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1B4C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6C10FF8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678E835E" w14:textId="60A10B53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D558BF">
        <w:rPr>
          <w:color w:val="000000"/>
          <w:spacing w:val="-4"/>
          <w:sz w:val="22"/>
          <w:szCs w:val="22"/>
        </w:rPr>
        <w:t>Москва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</w:t>
      </w:r>
      <w:proofErr w:type="gramStart"/>
      <w:r w:rsidR="00733069">
        <w:rPr>
          <w:color w:val="000000"/>
          <w:spacing w:val="-4"/>
          <w:sz w:val="22"/>
          <w:szCs w:val="22"/>
        </w:rPr>
        <w:t xml:space="preserve">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proofErr w:type="gramEnd"/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D737C9">
        <w:rPr>
          <w:color w:val="000000"/>
          <w:spacing w:val="-4"/>
          <w:sz w:val="22"/>
          <w:szCs w:val="22"/>
        </w:rPr>
        <w:t>23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6152AB1A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3B7AEB3F" w14:textId="5FBEA403" w:rsidR="00C4366C" w:rsidRPr="00401A7A" w:rsidRDefault="00C4366C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="00FF757D" w:rsidRPr="00567C68">
        <w:rPr>
          <w:b/>
          <w:sz w:val="22"/>
          <w:szCs w:val="22"/>
        </w:rPr>
        <w:t xml:space="preserve"> </w:t>
      </w:r>
      <w:r w:rsidR="00FF757D" w:rsidRPr="00567C68">
        <w:rPr>
          <w:b/>
          <w:bCs/>
          <w:sz w:val="22"/>
          <w:szCs w:val="22"/>
        </w:rPr>
        <w:t xml:space="preserve">      </w:t>
      </w:r>
      <w:r w:rsidR="00FF757D" w:rsidRPr="00240427">
        <w:rPr>
          <w:b/>
          <w:bCs/>
          <w:sz w:val="22"/>
          <w:szCs w:val="22"/>
        </w:rPr>
        <w:t>ЗАО «</w:t>
      </w:r>
      <w:proofErr w:type="spellStart"/>
      <w:r w:rsidR="00FF757D" w:rsidRPr="00240427">
        <w:rPr>
          <w:b/>
          <w:bCs/>
          <w:sz w:val="22"/>
          <w:szCs w:val="22"/>
        </w:rPr>
        <w:t>Пронскагропродукт</w:t>
      </w:r>
      <w:proofErr w:type="spellEnd"/>
      <w:r w:rsidR="00FF757D" w:rsidRPr="00240427">
        <w:rPr>
          <w:b/>
          <w:bCs/>
          <w:sz w:val="22"/>
          <w:szCs w:val="22"/>
        </w:rPr>
        <w:t xml:space="preserve">» (391149,Рязанская обл., </w:t>
      </w:r>
      <w:proofErr w:type="spellStart"/>
      <w:r w:rsidR="00FF757D" w:rsidRPr="00240427">
        <w:rPr>
          <w:b/>
          <w:bCs/>
          <w:sz w:val="22"/>
          <w:szCs w:val="22"/>
        </w:rPr>
        <w:t>Пронский</w:t>
      </w:r>
      <w:proofErr w:type="spellEnd"/>
      <w:r w:rsidR="00FF757D" w:rsidRPr="00240427">
        <w:rPr>
          <w:b/>
          <w:bCs/>
          <w:sz w:val="22"/>
          <w:szCs w:val="22"/>
        </w:rPr>
        <w:t xml:space="preserve"> район, с. </w:t>
      </w:r>
      <w:proofErr w:type="spellStart"/>
      <w:r w:rsidR="00FF757D" w:rsidRPr="00240427">
        <w:rPr>
          <w:b/>
          <w:bCs/>
          <w:sz w:val="22"/>
          <w:szCs w:val="22"/>
        </w:rPr>
        <w:t>Кисьва</w:t>
      </w:r>
      <w:proofErr w:type="spellEnd"/>
      <w:r w:rsidR="00FF757D" w:rsidRPr="00240427">
        <w:rPr>
          <w:b/>
          <w:bCs/>
          <w:sz w:val="22"/>
          <w:szCs w:val="22"/>
        </w:rPr>
        <w:t>, ИНН/КПП 6211007221/621101001, ОГРН 1096214000761, рег..№ в ПФР 071011016220)</w:t>
      </w:r>
      <w:r w:rsidR="00FF757D" w:rsidRPr="00567C68">
        <w:rPr>
          <w:b/>
          <w:bCs/>
          <w:sz w:val="22"/>
          <w:szCs w:val="22"/>
        </w:rPr>
        <w:t>,</w:t>
      </w:r>
      <w:r w:rsidR="00FF757D">
        <w:rPr>
          <w:bCs/>
          <w:sz w:val="22"/>
          <w:szCs w:val="22"/>
        </w:rPr>
        <w:t xml:space="preserve"> именуемое</w:t>
      </w:r>
      <w:r w:rsidR="00FF757D" w:rsidRPr="007C687A">
        <w:rPr>
          <w:bCs/>
          <w:sz w:val="22"/>
          <w:szCs w:val="22"/>
        </w:rPr>
        <w:t xml:space="preserve"> в дальнейшем «Продавец», </w:t>
      </w:r>
      <w:r w:rsidR="00FF757D">
        <w:rPr>
          <w:bCs/>
          <w:sz w:val="22"/>
          <w:szCs w:val="22"/>
        </w:rPr>
        <w:t xml:space="preserve">в лице конкурсного управляющего Удовиченко Елены Станиславовны, действующей </w:t>
      </w:r>
      <w:r w:rsidR="00FF757D" w:rsidRPr="00401A7A">
        <w:rPr>
          <w:spacing w:val="5"/>
          <w:sz w:val="22"/>
          <w:szCs w:val="22"/>
        </w:rPr>
        <w:t xml:space="preserve">на основании </w:t>
      </w:r>
      <w:r w:rsidR="00FF757D" w:rsidRPr="00240427">
        <w:rPr>
          <w:spacing w:val="5"/>
          <w:sz w:val="22"/>
          <w:szCs w:val="22"/>
        </w:rPr>
        <w:t>на основании решения Арбитражного суда Рязанской области от 15 февраля 2021г. по делу №А54-349/2020</w:t>
      </w:r>
      <w:r w:rsidR="00FF757D">
        <w:rPr>
          <w:spacing w:val="5"/>
          <w:sz w:val="22"/>
          <w:szCs w:val="22"/>
        </w:rPr>
        <w:t xml:space="preserve"> </w:t>
      </w:r>
      <w:r w:rsidR="00FF757D">
        <w:rPr>
          <w:spacing w:val="-1"/>
          <w:sz w:val="22"/>
          <w:szCs w:val="22"/>
        </w:rPr>
        <w:t xml:space="preserve">и __________________________________________________________________, в лице _______________________________________________________________________________________, действующий (- </w:t>
      </w:r>
      <w:proofErr w:type="spellStart"/>
      <w:r w:rsidR="00FF757D">
        <w:rPr>
          <w:spacing w:val="-1"/>
          <w:sz w:val="22"/>
          <w:szCs w:val="22"/>
        </w:rPr>
        <w:t>щее</w:t>
      </w:r>
      <w:proofErr w:type="spellEnd"/>
      <w:r w:rsidR="00FF757D">
        <w:rPr>
          <w:spacing w:val="-1"/>
          <w:sz w:val="22"/>
          <w:szCs w:val="22"/>
        </w:rPr>
        <w:t xml:space="preserve">) на основании _____________________________________________________________,  </w:t>
      </w:r>
      <w:r w:rsidR="00FF757D" w:rsidRPr="00FF7877">
        <w:rPr>
          <w:sz w:val="22"/>
          <w:szCs w:val="22"/>
        </w:rPr>
        <w:t>именуемый</w:t>
      </w:r>
      <w:r w:rsidR="00FF757D">
        <w:rPr>
          <w:sz w:val="22"/>
          <w:szCs w:val="22"/>
        </w:rPr>
        <w:t xml:space="preserve"> </w:t>
      </w:r>
      <w:r w:rsidR="00FF757D" w:rsidRPr="00FF7877">
        <w:rPr>
          <w:sz w:val="22"/>
          <w:szCs w:val="22"/>
        </w:rPr>
        <w:t xml:space="preserve">в дальнейшем </w:t>
      </w:r>
      <w:r w:rsidR="00FF757D">
        <w:rPr>
          <w:b/>
          <w:bCs/>
          <w:sz w:val="22"/>
          <w:szCs w:val="22"/>
        </w:rPr>
        <w:t>«Покупатель»</w:t>
      </w:r>
      <w:r w:rsidR="00FF757D">
        <w:rPr>
          <w:sz w:val="22"/>
          <w:szCs w:val="22"/>
        </w:rPr>
        <w:t xml:space="preserve">,  а  </w:t>
      </w:r>
      <w:r w:rsidR="00FF757D" w:rsidRPr="00FF7877">
        <w:rPr>
          <w:sz w:val="22"/>
          <w:szCs w:val="22"/>
        </w:rPr>
        <w:t xml:space="preserve">совместно именуемые </w:t>
      </w:r>
      <w:r w:rsidR="00FF757D" w:rsidRPr="00FF7877">
        <w:rPr>
          <w:b/>
          <w:bCs/>
          <w:sz w:val="22"/>
          <w:szCs w:val="22"/>
        </w:rPr>
        <w:t>«Стороны»</w:t>
      </w:r>
      <w:r w:rsidR="00FF757D" w:rsidRPr="00FF7877">
        <w:rPr>
          <w:sz w:val="22"/>
          <w:szCs w:val="22"/>
        </w:rPr>
        <w:t>, заключили настоящий Договор о нижеследующем</w:t>
      </w:r>
    </w:p>
    <w:p w14:paraId="759FB1D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0A758847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9F9CE41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5F6A71DF" w14:textId="09238193" w:rsidR="00301AC4" w:rsidRDefault="0038593F" w:rsidP="003216C2">
      <w:pPr>
        <w:numPr>
          <w:ilvl w:val="1"/>
          <w:numId w:val="8"/>
        </w:numPr>
        <w:ind w:left="0" w:firstLine="142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proofErr w:type="gramStart"/>
      <w:r w:rsidR="00C4366C" w:rsidRPr="00473474">
        <w:rPr>
          <w:color w:val="000000"/>
          <w:spacing w:val="3"/>
          <w:sz w:val="22"/>
          <w:szCs w:val="22"/>
        </w:rPr>
        <w:t>Для  участия</w:t>
      </w:r>
      <w:proofErr w:type="gramEnd"/>
      <w:r w:rsidR="00C4366C" w:rsidRPr="00473474">
        <w:rPr>
          <w:color w:val="000000"/>
          <w:spacing w:val="3"/>
          <w:sz w:val="22"/>
          <w:szCs w:val="22"/>
        </w:rPr>
        <w:t xml:space="preserve">  </w:t>
      </w:r>
      <w:r w:rsidR="002B4739">
        <w:rPr>
          <w:color w:val="000000"/>
          <w:spacing w:val="3"/>
          <w:sz w:val="22"/>
          <w:szCs w:val="22"/>
        </w:rPr>
        <w:t xml:space="preserve">в </w:t>
      </w:r>
      <w:r w:rsidR="00015D3C">
        <w:rPr>
          <w:color w:val="000000"/>
          <w:spacing w:val="3"/>
          <w:sz w:val="22"/>
          <w:szCs w:val="22"/>
        </w:rPr>
        <w:t xml:space="preserve">повторных </w:t>
      </w:r>
      <w:r w:rsidR="002B4739">
        <w:rPr>
          <w:color w:val="000000"/>
          <w:spacing w:val="3"/>
          <w:sz w:val="22"/>
          <w:szCs w:val="22"/>
        </w:rPr>
        <w:t xml:space="preserve">торгах </w:t>
      </w:r>
      <w:r w:rsidR="002B4739" w:rsidRPr="002B4739">
        <w:rPr>
          <w:color w:val="000000"/>
          <w:spacing w:val="3"/>
          <w:sz w:val="22"/>
          <w:szCs w:val="22"/>
        </w:rPr>
        <w:t>провод</w:t>
      </w:r>
      <w:r w:rsidR="002B4739">
        <w:rPr>
          <w:color w:val="000000"/>
          <w:spacing w:val="3"/>
          <w:sz w:val="22"/>
          <w:szCs w:val="22"/>
        </w:rPr>
        <w:t>имых</w:t>
      </w:r>
      <w:r w:rsidR="002B4739" w:rsidRPr="002B4739">
        <w:rPr>
          <w:color w:val="000000"/>
          <w:spacing w:val="3"/>
          <w:sz w:val="22"/>
          <w:szCs w:val="22"/>
        </w:rPr>
        <w:t xml:space="preserve"> в форме открытого аукциона по составу участников и по форме подачи предложений о цене</w:t>
      </w:r>
      <w:r w:rsidR="002B4739">
        <w:rPr>
          <w:color w:val="000000"/>
          <w:spacing w:val="3"/>
          <w:sz w:val="22"/>
          <w:szCs w:val="22"/>
        </w:rPr>
        <w:t xml:space="preserve"> по продаже имущества</w:t>
      </w:r>
      <w:r w:rsidR="002B4739" w:rsidRPr="002B4739">
        <w:rPr>
          <w:color w:val="000000"/>
          <w:spacing w:val="3"/>
          <w:sz w:val="22"/>
          <w:szCs w:val="22"/>
        </w:rPr>
        <w:t xml:space="preserve"> </w:t>
      </w:r>
      <w:r w:rsidR="0002260E">
        <w:rPr>
          <w:color w:val="000000"/>
          <w:spacing w:val="3"/>
          <w:sz w:val="22"/>
          <w:szCs w:val="22"/>
        </w:rPr>
        <w:t xml:space="preserve">Должника </w:t>
      </w:r>
      <w:r w:rsidR="00C4366C" w:rsidRPr="00473474">
        <w:rPr>
          <w:color w:val="000000"/>
          <w:spacing w:val="3"/>
          <w:sz w:val="22"/>
          <w:szCs w:val="22"/>
        </w:rPr>
        <w:t xml:space="preserve">в  соответствии с </w:t>
      </w:r>
      <w:r w:rsidR="0099356E">
        <w:rPr>
          <w:color w:val="000000"/>
          <w:spacing w:val="3"/>
          <w:sz w:val="22"/>
          <w:szCs w:val="22"/>
        </w:rPr>
        <w:t>объявлением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CC7357">
        <w:rPr>
          <w:color w:val="000000"/>
          <w:sz w:val="22"/>
          <w:szCs w:val="22"/>
        </w:rPr>
        <w:t xml:space="preserve">от </w:t>
      </w:r>
      <w:r w:rsidR="00E06914">
        <w:rPr>
          <w:color w:val="000000"/>
          <w:sz w:val="22"/>
          <w:szCs w:val="22"/>
        </w:rPr>
        <w:t xml:space="preserve"> </w:t>
      </w:r>
      <w:r w:rsidR="00D737C9">
        <w:rPr>
          <w:color w:val="000000"/>
          <w:sz w:val="22"/>
          <w:szCs w:val="22"/>
        </w:rPr>
        <w:t>15</w:t>
      </w:r>
      <w:r w:rsidR="00CC7357">
        <w:rPr>
          <w:color w:val="000000"/>
          <w:sz w:val="22"/>
          <w:szCs w:val="22"/>
        </w:rPr>
        <w:t>.</w:t>
      </w:r>
      <w:r w:rsidR="00D737C9">
        <w:rPr>
          <w:color w:val="000000"/>
          <w:sz w:val="22"/>
          <w:szCs w:val="22"/>
        </w:rPr>
        <w:t>04</w:t>
      </w:r>
      <w:r w:rsidR="00CC7357">
        <w:rPr>
          <w:color w:val="000000"/>
          <w:sz w:val="22"/>
          <w:szCs w:val="22"/>
        </w:rPr>
        <w:t>.20</w:t>
      </w:r>
      <w:r w:rsidR="007742E0">
        <w:rPr>
          <w:color w:val="000000"/>
          <w:sz w:val="22"/>
          <w:szCs w:val="22"/>
        </w:rPr>
        <w:t>2</w:t>
      </w:r>
      <w:r w:rsidR="00D737C9">
        <w:rPr>
          <w:color w:val="000000"/>
          <w:sz w:val="22"/>
          <w:szCs w:val="22"/>
        </w:rPr>
        <w:t>3</w:t>
      </w:r>
      <w:r w:rsidR="00CC7357">
        <w:rPr>
          <w:color w:val="000000"/>
          <w:sz w:val="22"/>
          <w:szCs w:val="22"/>
        </w:rPr>
        <w:t xml:space="preserve">г.,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F21277">
        <w:rPr>
          <w:color w:val="000000"/>
          <w:sz w:val="22"/>
          <w:szCs w:val="22"/>
        </w:rPr>
        <w:t>от</w:t>
      </w:r>
      <w:r w:rsidR="004E5301">
        <w:rPr>
          <w:color w:val="000000"/>
          <w:sz w:val="22"/>
          <w:szCs w:val="22"/>
        </w:rPr>
        <w:t xml:space="preserve"> </w:t>
      </w:r>
      <w:r w:rsidR="0002260E">
        <w:rPr>
          <w:color w:val="000000"/>
          <w:sz w:val="22"/>
          <w:szCs w:val="22"/>
        </w:rPr>
        <w:t>2</w:t>
      </w:r>
      <w:r w:rsidR="00FF757D">
        <w:rPr>
          <w:color w:val="000000"/>
          <w:sz w:val="22"/>
          <w:szCs w:val="22"/>
        </w:rPr>
        <w:t>4</w:t>
      </w:r>
      <w:r w:rsidR="004E5301">
        <w:rPr>
          <w:color w:val="000000"/>
          <w:sz w:val="22"/>
          <w:szCs w:val="22"/>
        </w:rPr>
        <w:t>.</w:t>
      </w:r>
      <w:r w:rsidR="00FF757D">
        <w:rPr>
          <w:color w:val="000000"/>
          <w:sz w:val="22"/>
          <w:szCs w:val="22"/>
        </w:rPr>
        <w:t>06</w:t>
      </w:r>
      <w:r w:rsidR="007742E0">
        <w:rPr>
          <w:color w:val="000000"/>
          <w:sz w:val="22"/>
          <w:szCs w:val="22"/>
        </w:rPr>
        <w:t>.202</w:t>
      </w:r>
      <w:r w:rsidR="00FF757D">
        <w:rPr>
          <w:color w:val="000000"/>
          <w:sz w:val="22"/>
          <w:szCs w:val="22"/>
        </w:rPr>
        <w:t>2</w:t>
      </w:r>
      <w:r w:rsidR="000A3E14">
        <w:rPr>
          <w:color w:val="000000"/>
          <w:sz w:val="22"/>
          <w:szCs w:val="22"/>
        </w:rPr>
        <w:t>г</w:t>
      </w:r>
      <w:r w:rsidR="00183B74">
        <w:rPr>
          <w:color w:val="000000"/>
          <w:sz w:val="22"/>
          <w:szCs w:val="22"/>
        </w:rPr>
        <w:t xml:space="preserve">. </w:t>
      </w:r>
    </w:p>
    <w:p w14:paraId="119F652F" w14:textId="2502F72A" w:rsidR="0099356E" w:rsidRPr="0099356E" w:rsidRDefault="00E505BA" w:rsidP="002A010B">
      <w:pPr>
        <w:ind w:firstLine="142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 xml:space="preserve">Предмет </w:t>
      </w:r>
      <w:proofErr w:type="gramStart"/>
      <w:r w:rsidR="00F21277" w:rsidRPr="00C43CE1">
        <w:rPr>
          <w:b/>
          <w:sz w:val="22"/>
          <w:szCs w:val="22"/>
        </w:rPr>
        <w:t>торгов</w:t>
      </w:r>
      <w:r w:rsidR="00F21277" w:rsidRPr="0099356E">
        <w:rPr>
          <w:b/>
          <w:sz w:val="22"/>
          <w:szCs w:val="22"/>
        </w:rPr>
        <w:t xml:space="preserve">:  </w:t>
      </w:r>
      <w:r w:rsidR="0038593F" w:rsidRPr="0099356E">
        <w:rPr>
          <w:b/>
          <w:sz w:val="22"/>
          <w:szCs w:val="22"/>
        </w:rPr>
        <w:t>Имущество</w:t>
      </w:r>
      <w:proofErr w:type="gramEnd"/>
      <w:r w:rsidR="0038593F" w:rsidRPr="0099356E">
        <w:rPr>
          <w:b/>
          <w:sz w:val="22"/>
          <w:szCs w:val="22"/>
        </w:rPr>
        <w:t xml:space="preserve"> </w:t>
      </w:r>
      <w:r w:rsidR="00FF757D" w:rsidRPr="00240427">
        <w:rPr>
          <w:b/>
          <w:bCs/>
          <w:sz w:val="22"/>
          <w:szCs w:val="22"/>
        </w:rPr>
        <w:t>ЗАО «</w:t>
      </w:r>
      <w:proofErr w:type="spellStart"/>
      <w:r w:rsidR="00FF757D" w:rsidRPr="00240427">
        <w:rPr>
          <w:b/>
          <w:bCs/>
          <w:sz w:val="22"/>
          <w:szCs w:val="22"/>
        </w:rPr>
        <w:t>Пронскагропродукт</w:t>
      </w:r>
      <w:proofErr w:type="spellEnd"/>
      <w:r w:rsidR="00FF757D" w:rsidRPr="00240427">
        <w:rPr>
          <w:b/>
          <w:bCs/>
          <w:sz w:val="22"/>
          <w:szCs w:val="22"/>
        </w:rPr>
        <w:t>»</w:t>
      </w:r>
      <w:r w:rsidR="008D592D" w:rsidRPr="002B4739">
        <w:rPr>
          <w:b/>
          <w:bCs/>
          <w:sz w:val="22"/>
          <w:szCs w:val="22"/>
        </w:rPr>
        <w:t>:</w:t>
      </w:r>
    </w:p>
    <w:tbl>
      <w:tblPr>
        <w:tblW w:w="1009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368"/>
        <w:gridCol w:w="2977"/>
      </w:tblGrid>
      <w:tr w:rsidR="002A010B" w:rsidRPr="00C87C4A" w14:paraId="200ECE63" w14:textId="77777777" w:rsidTr="00820D43">
        <w:trPr>
          <w:trHeight w:val="6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F98881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F67AD4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14:paraId="27D2F92C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E4E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C87C4A">
              <w:rPr>
                <w:b/>
              </w:rPr>
              <w:t xml:space="preserve">ыночная стоимость, </w:t>
            </w:r>
          </w:p>
          <w:p w14:paraId="213241B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 </w:t>
            </w:r>
          </w:p>
        </w:tc>
      </w:tr>
      <w:tr w:rsidR="002A010B" w:rsidRPr="00F17518" w14:paraId="00887921" w14:textId="77777777" w:rsidTr="00816243">
        <w:trPr>
          <w:trHeight w:val="13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07072" w14:textId="20BAF02A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  <w:r w:rsidRPr="003A2A81">
              <w:rPr>
                <w:sz w:val="22"/>
                <w:szCs w:val="22"/>
              </w:rPr>
              <w:t>№ 1</w:t>
            </w:r>
          </w:p>
          <w:p w14:paraId="58B6C65D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76E4CED9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42E05EB5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349E139B" w14:textId="77777777" w:rsidR="002A010B" w:rsidRPr="003A2A81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096" w14:textId="79343B02" w:rsidR="002A010B" w:rsidRPr="00F17518" w:rsidRDefault="00D737C9" w:rsidP="00816243">
            <w:pPr>
              <w:pStyle w:val="Default"/>
              <w:rPr>
                <w:rFonts w:cs="Arial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Здание зерносклада на 1</w:t>
            </w:r>
            <w:r w:rsidRPr="001273EC">
              <w:rPr>
                <w:rFonts w:ascii="Times New Roman" w:hAnsi="Times New Roman" w:cs="Times New Roman"/>
              </w:rPr>
              <w:t xml:space="preserve">000 т, назначение: </w:t>
            </w:r>
            <w:proofErr w:type="spellStart"/>
            <w:r w:rsidRPr="001273EC">
              <w:rPr>
                <w:rFonts w:ascii="Times New Roman" w:hAnsi="Times New Roman" w:cs="Times New Roman"/>
              </w:rPr>
              <w:t>неж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1273EC">
              <w:rPr>
                <w:rFonts w:ascii="Times New Roman" w:hAnsi="Times New Roman" w:cs="Times New Roman"/>
              </w:rPr>
              <w:t xml:space="preserve">здание, общая </w:t>
            </w:r>
            <w:r>
              <w:rPr>
                <w:rFonts w:ascii="Times New Roman" w:hAnsi="Times New Roman" w:cs="Times New Roman"/>
              </w:rPr>
              <w:t>пл.</w:t>
            </w:r>
            <w:r w:rsidRPr="001273EC">
              <w:rPr>
                <w:rFonts w:ascii="Times New Roman" w:hAnsi="Times New Roman" w:cs="Times New Roman"/>
              </w:rPr>
              <w:t xml:space="preserve"> 913,6 кв</w:t>
            </w:r>
            <w:r>
              <w:rPr>
                <w:rFonts w:ascii="Times New Roman" w:hAnsi="Times New Roman" w:cs="Times New Roman"/>
              </w:rPr>
              <w:t xml:space="preserve">. м., </w:t>
            </w:r>
            <w:proofErr w:type="spellStart"/>
            <w:r w:rsidRPr="001273EC">
              <w:rPr>
                <w:rFonts w:ascii="Times New Roman" w:hAnsi="Times New Roman" w:cs="Times New Roman"/>
              </w:rPr>
              <w:t>кад</w:t>
            </w:r>
            <w:proofErr w:type="spellEnd"/>
            <w:r w:rsidRPr="001273EC">
              <w:rPr>
                <w:rFonts w:ascii="Times New Roman" w:hAnsi="Times New Roman" w:cs="Times New Roman"/>
              </w:rPr>
              <w:t>. №62:11:0070308:346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64B7" w14:textId="14210897" w:rsidR="002A010B" w:rsidRPr="00A23638" w:rsidRDefault="00D737C9" w:rsidP="00816243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C1253">
              <w:t>761</w:t>
            </w:r>
            <w:r>
              <w:t xml:space="preserve"> </w:t>
            </w:r>
            <w:bookmarkStart w:id="0" w:name="_GoBack"/>
            <w:bookmarkEnd w:id="0"/>
            <w:r w:rsidRPr="002C1253">
              <w:t xml:space="preserve">605,20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4A70BB4" w14:textId="77777777" w:rsidR="002A010B" w:rsidRDefault="002A010B" w:rsidP="003216C2">
      <w:pPr>
        <w:ind w:firstLine="142"/>
        <w:jc w:val="both"/>
        <w:rPr>
          <w:color w:val="000000"/>
          <w:spacing w:val="3"/>
          <w:sz w:val="22"/>
          <w:szCs w:val="22"/>
        </w:rPr>
      </w:pPr>
    </w:p>
    <w:p w14:paraId="5778E4E3" w14:textId="77777777" w:rsidR="00C4366C" w:rsidRPr="00473474" w:rsidRDefault="00C4366C" w:rsidP="003216C2">
      <w:pPr>
        <w:ind w:firstLine="142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</w:t>
      </w:r>
      <w:r w:rsidR="008D592D">
        <w:rPr>
          <w:color w:val="000000"/>
          <w:spacing w:val="3"/>
          <w:sz w:val="22"/>
          <w:szCs w:val="22"/>
        </w:rPr>
        <w:t>Должника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C43CE1">
        <w:rPr>
          <w:color w:val="000000"/>
          <w:spacing w:val="5"/>
          <w:sz w:val="22"/>
          <w:szCs w:val="22"/>
        </w:rPr>
        <w:t>(</w:t>
      </w:r>
      <w:r w:rsidR="00D558BF">
        <w:rPr>
          <w:color w:val="000000"/>
          <w:spacing w:val="5"/>
          <w:sz w:val="22"/>
          <w:szCs w:val="22"/>
        </w:rPr>
        <w:t>специальный</w:t>
      </w:r>
      <w:r w:rsidR="00C43CE1">
        <w:rPr>
          <w:color w:val="000000"/>
          <w:spacing w:val="5"/>
          <w:sz w:val="22"/>
          <w:szCs w:val="22"/>
        </w:rPr>
        <w:t xml:space="preserve">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084B26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02260E">
        <w:rPr>
          <w:color w:val="000000"/>
          <w:spacing w:val="5"/>
          <w:sz w:val="22"/>
          <w:szCs w:val="22"/>
        </w:rPr>
        <w:t>10</w:t>
      </w:r>
      <w:r w:rsidR="0038593F">
        <w:rPr>
          <w:color w:val="000000"/>
          <w:spacing w:val="5"/>
          <w:sz w:val="22"/>
          <w:szCs w:val="22"/>
        </w:rPr>
        <w:t>%</w:t>
      </w:r>
      <w:r w:rsidRPr="00473474">
        <w:rPr>
          <w:color w:val="000000"/>
          <w:spacing w:val="5"/>
          <w:sz w:val="22"/>
          <w:szCs w:val="22"/>
        </w:rPr>
        <w:t xml:space="preserve"> </w:t>
      </w:r>
      <w:proofErr w:type="gramStart"/>
      <w:r w:rsidRPr="00473474">
        <w:rPr>
          <w:color w:val="000000"/>
          <w:spacing w:val="5"/>
          <w:sz w:val="22"/>
          <w:szCs w:val="22"/>
        </w:rPr>
        <w:t>от  цены</w:t>
      </w:r>
      <w:proofErr w:type="gramEnd"/>
      <w:r w:rsidRPr="00473474">
        <w:rPr>
          <w:color w:val="000000"/>
          <w:spacing w:val="5"/>
          <w:sz w:val="22"/>
          <w:szCs w:val="22"/>
        </w:rPr>
        <w:t xml:space="preserve"> имущества (лота)</w:t>
      </w:r>
      <w:r w:rsidR="00E06914">
        <w:rPr>
          <w:color w:val="000000"/>
          <w:spacing w:val="5"/>
          <w:sz w:val="22"/>
          <w:szCs w:val="22"/>
        </w:rPr>
        <w:t xml:space="preserve"> на </w:t>
      </w:r>
      <w:r w:rsidR="0099356E">
        <w:rPr>
          <w:color w:val="000000"/>
          <w:spacing w:val="5"/>
          <w:sz w:val="22"/>
          <w:szCs w:val="22"/>
        </w:rPr>
        <w:t>открытых</w:t>
      </w:r>
      <w:r w:rsidR="00021B7C">
        <w:rPr>
          <w:color w:val="000000"/>
          <w:spacing w:val="5"/>
          <w:sz w:val="22"/>
          <w:szCs w:val="22"/>
        </w:rPr>
        <w:t xml:space="preserve"> </w:t>
      </w:r>
      <w:r w:rsidR="0099356E">
        <w:rPr>
          <w:color w:val="000000"/>
          <w:spacing w:val="5"/>
          <w:sz w:val="22"/>
          <w:szCs w:val="22"/>
        </w:rPr>
        <w:t xml:space="preserve">торгах, которая составляет </w:t>
      </w:r>
      <w:r w:rsidR="00254F83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_____________________________________________</w:t>
      </w:r>
      <w:r w:rsidR="0060792E" w:rsidRPr="00A63343">
        <w:rPr>
          <w:b/>
          <w:color w:val="000000"/>
          <w:spacing w:val="5"/>
          <w:sz w:val="22"/>
          <w:szCs w:val="22"/>
        </w:rPr>
        <w:t xml:space="preserve"> </w:t>
      </w:r>
      <w:r w:rsidR="00F21277" w:rsidRPr="00A63343">
        <w:rPr>
          <w:b/>
          <w:sz w:val="24"/>
          <w:szCs w:val="24"/>
        </w:rPr>
        <w:t>рублей,</w:t>
      </w:r>
      <w:r w:rsidR="00F21277" w:rsidRPr="00743866">
        <w:t xml:space="preserve">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53F1B2E7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7A692AF8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14:paraId="2FA2713E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5DF28D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5D2DDD33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C4366C" w:rsidRPr="00473474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438BD05C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65C5234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6E81E8F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1E928C5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08CDD8B9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5BFFEBCD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0405F2F7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734698E3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76642E47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7C5056B2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lastRenderedPageBreak/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311AE313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6F8625D8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0866B66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77116E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7887F181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1248E969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122F2B40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369B0261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73B70BB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11D17DB2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877F1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2F19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5D695635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EA66EF" w14:textId="77777777" w:rsidR="00FF757D" w:rsidRDefault="00FF757D" w:rsidP="00FF75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14:paraId="787BC6F9" w14:textId="77777777" w:rsidR="00FF757D" w:rsidRDefault="00FF757D" w:rsidP="00FF757D">
            <w:pPr>
              <w:rPr>
                <w:b/>
                <w:bCs/>
                <w:sz w:val="22"/>
                <w:szCs w:val="22"/>
              </w:rPr>
            </w:pPr>
            <w:r w:rsidRPr="00240427">
              <w:rPr>
                <w:b/>
                <w:bCs/>
                <w:sz w:val="22"/>
                <w:szCs w:val="22"/>
              </w:rPr>
              <w:t>ЗАО «</w:t>
            </w:r>
            <w:proofErr w:type="spellStart"/>
            <w:r w:rsidRPr="00240427">
              <w:rPr>
                <w:b/>
                <w:bCs/>
                <w:sz w:val="22"/>
                <w:szCs w:val="22"/>
              </w:rPr>
              <w:t>Пронскагропродукт</w:t>
            </w:r>
            <w:proofErr w:type="spellEnd"/>
            <w:r w:rsidRPr="00240427">
              <w:rPr>
                <w:b/>
                <w:bCs/>
                <w:sz w:val="22"/>
                <w:szCs w:val="22"/>
              </w:rPr>
              <w:t xml:space="preserve">» </w:t>
            </w:r>
          </w:p>
          <w:p w14:paraId="7AED5D84" w14:textId="77777777" w:rsidR="00FF757D" w:rsidRDefault="00FF757D" w:rsidP="00FF757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ИНН/КПП 6211007221/621101001</w:t>
            </w:r>
          </w:p>
          <w:p w14:paraId="22868BB4" w14:textId="25AD0D8B" w:rsidR="000B21E2" w:rsidRDefault="00401A7A" w:rsidP="00FF757D">
            <w:pPr>
              <w:jc w:val="both"/>
              <w:rPr>
                <w:sz w:val="22"/>
                <w:szCs w:val="22"/>
              </w:rPr>
            </w:pPr>
            <w:r w:rsidRPr="00401A7A">
              <w:rPr>
                <w:sz w:val="22"/>
                <w:szCs w:val="22"/>
              </w:rPr>
              <w:t>р/</w:t>
            </w:r>
            <w:r w:rsidRPr="00401A7A">
              <w:rPr>
                <w:sz w:val="22"/>
                <w:szCs w:val="22"/>
                <w:lang w:val="en-US"/>
              </w:rPr>
              <w:t>c</w:t>
            </w:r>
            <w:r w:rsidRPr="00401A7A">
              <w:rPr>
                <w:sz w:val="22"/>
                <w:szCs w:val="22"/>
              </w:rPr>
              <w:t xml:space="preserve">: </w:t>
            </w:r>
            <w:r w:rsidR="0060616D">
              <w:rPr>
                <w:sz w:val="22"/>
                <w:szCs w:val="22"/>
              </w:rPr>
              <w:t xml:space="preserve">(для приема задатков) </w:t>
            </w:r>
          </w:p>
          <w:p w14:paraId="62EE89C4" w14:textId="77777777" w:rsidR="00FF757D" w:rsidRDefault="002A010B" w:rsidP="00FF757D">
            <w:pPr>
              <w:jc w:val="both"/>
            </w:pPr>
            <w:r>
              <w:rPr>
                <w:b/>
                <w:sz w:val="18"/>
                <w:szCs w:val="18"/>
              </w:rPr>
              <w:t xml:space="preserve"> </w:t>
            </w:r>
            <w:r w:rsidRPr="002A010B">
              <w:t xml:space="preserve">№ </w:t>
            </w:r>
            <w:r w:rsidR="00FF757D" w:rsidRPr="00FF757D">
              <w:t>40702810100000669440</w:t>
            </w:r>
          </w:p>
          <w:p w14:paraId="742810D9" w14:textId="77777777" w:rsidR="00FF757D" w:rsidRDefault="00FF757D" w:rsidP="00FF757D">
            <w:pPr>
              <w:rPr>
                <w:sz w:val="22"/>
                <w:szCs w:val="22"/>
              </w:rPr>
            </w:pPr>
            <w:r w:rsidRPr="00240427">
              <w:rPr>
                <w:sz w:val="22"/>
                <w:szCs w:val="22"/>
              </w:rPr>
              <w:t xml:space="preserve">в ПАО Банк «ФК Открытие» </w:t>
            </w:r>
          </w:p>
          <w:p w14:paraId="401B3D35" w14:textId="77777777" w:rsidR="00FF757D" w:rsidRDefault="00FF757D" w:rsidP="00FF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  <w:p w14:paraId="7007F524" w14:textId="77777777" w:rsidR="00FF757D" w:rsidRDefault="00FF757D" w:rsidP="00FF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044525985</w:t>
            </w:r>
          </w:p>
          <w:p w14:paraId="1EAA2D38" w14:textId="41D43108" w:rsidR="00FF757D" w:rsidRDefault="00FF757D" w:rsidP="00FF757D">
            <w:pPr>
              <w:rPr>
                <w:sz w:val="22"/>
                <w:szCs w:val="22"/>
              </w:rPr>
            </w:pPr>
            <w:r w:rsidRPr="00240427">
              <w:rPr>
                <w:sz w:val="22"/>
                <w:szCs w:val="22"/>
              </w:rPr>
              <w:t>к/с 30101810300000000985</w:t>
            </w:r>
            <w:r>
              <w:rPr>
                <w:sz w:val="22"/>
                <w:szCs w:val="22"/>
              </w:rPr>
              <w:t xml:space="preserve">   </w:t>
            </w:r>
          </w:p>
          <w:p w14:paraId="08E38042" w14:textId="0D95A437" w:rsidR="002A010B" w:rsidRPr="00FF757D" w:rsidRDefault="002A010B" w:rsidP="00FF757D">
            <w:pPr>
              <w:rPr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72F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C4366C" w:rsidRPr="00473474" w14:paraId="45C48A57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D2A97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52F7A10C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Конкурсный управляющий</w:t>
            </w:r>
            <w:r w:rsidR="00401A7A">
              <w:rPr>
                <w:sz w:val="22"/>
                <w:szCs w:val="22"/>
              </w:rPr>
              <w:t xml:space="preserve"> – Организатор торгов</w:t>
            </w:r>
            <w:r w:rsidRPr="00473474">
              <w:rPr>
                <w:sz w:val="22"/>
                <w:szCs w:val="22"/>
              </w:rPr>
              <w:t xml:space="preserve"> </w:t>
            </w:r>
          </w:p>
          <w:p w14:paraId="00EA1A10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2FF67CFA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E256042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1AEA965D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73474">
              <w:rPr>
                <w:sz w:val="22"/>
                <w:szCs w:val="22"/>
              </w:rPr>
              <w:t>м.п</w:t>
            </w:r>
            <w:proofErr w:type="spellEnd"/>
            <w:r w:rsidRPr="00473474">
              <w:rPr>
                <w:sz w:val="22"/>
                <w:szCs w:val="22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2977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1E9ADA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F276C81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7A881D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1FFC023A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AE"/>
    <w:rsid w:val="00015D3C"/>
    <w:rsid w:val="00021B7C"/>
    <w:rsid w:val="0002260E"/>
    <w:rsid w:val="00084B26"/>
    <w:rsid w:val="000A3E14"/>
    <w:rsid w:val="000B21E2"/>
    <w:rsid w:val="00112972"/>
    <w:rsid w:val="001462BA"/>
    <w:rsid w:val="00183B74"/>
    <w:rsid w:val="0019747C"/>
    <w:rsid w:val="002412D9"/>
    <w:rsid w:val="00254F83"/>
    <w:rsid w:val="00257D2D"/>
    <w:rsid w:val="0029231B"/>
    <w:rsid w:val="002A010B"/>
    <w:rsid w:val="002A2359"/>
    <w:rsid w:val="002B4739"/>
    <w:rsid w:val="00301AC4"/>
    <w:rsid w:val="003216C2"/>
    <w:rsid w:val="0035790F"/>
    <w:rsid w:val="00360E9F"/>
    <w:rsid w:val="0038593F"/>
    <w:rsid w:val="003B0585"/>
    <w:rsid w:val="003F28EE"/>
    <w:rsid w:val="00401A7A"/>
    <w:rsid w:val="00463537"/>
    <w:rsid w:val="00473474"/>
    <w:rsid w:val="004E5301"/>
    <w:rsid w:val="005830C2"/>
    <w:rsid w:val="005A3A65"/>
    <w:rsid w:val="005B74B7"/>
    <w:rsid w:val="005D3216"/>
    <w:rsid w:val="0060616D"/>
    <w:rsid w:val="0060792E"/>
    <w:rsid w:val="00637FB2"/>
    <w:rsid w:val="00653260"/>
    <w:rsid w:val="006D4F1A"/>
    <w:rsid w:val="006E683D"/>
    <w:rsid w:val="00733069"/>
    <w:rsid w:val="007742E0"/>
    <w:rsid w:val="007D4EAB"/>
    <w:rsid w:val="00816243"/>
    <w:rsid w:val="00820D43"/>
    <w:rsid w:val="008541AE"/>
    <w:rsid w:val="008665F0"/>
    <w:rsid w:val="008D592D"/>
    <w:rsid w:val="009578AF"/>
    <w:rsid w:val="0099356E"/>
    <w:rsid w:val="009F644E"/>
    <w:rsid w:val="00A23638"/>
    <w:rsid w:val="00A63343"/>
    <w:rsid w:val="00A95E25"/>
    <w:rsid w:val="00BF3B89"/>
    <w:rsid w:val="00C4366C"/>
    <w:rsid w:val="00C43CE1"/>
    <w:rsid w:val="00CB0B35"/>
    <w:rsid w:val="00CC7357"/>
    <w:rsid w:val="00D147D3"/>
    <w:rsid w:val="00D21D19"/>
    <w:rsid w:val="00D558BF"/>
    <w:rsid w:val="00D737C9"/>
    <w:rsid w:val="00D74E95"/>
    <w:rsid w:val="00E06914"/>
    <w:rsid w:val="00E505BA"/>
    <w:rsid w:val="00E70AC8"/>
    <w:rsid w:val="00F21277"/>
    <w:rsid w:val="00F455C4"/>
    <w:rsid w:val="00FF6A81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415"/>
  <w15:chartTrackingRefBased/>
  <w15:docId w15:val="{952EFCD7-8BDA-419E-A73D-67E5A941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</dc:creator>
  <cp:keywords/>
  <cp:lastModifiedBy>User</cp:lastModifiedBy>
  <cp:revision>6</cp:revision>
  <cp:lastPrinted>2011-07-12T10:56:00Z</cp:lastPrinted>
  <dcterms:created xsi:type="dcterms:W3CDTF">2021-11-23T08:09:00Z</dcterms:created>
  <dcterms:modified xsi:type="dcterms:W3CDTF">2023-04-14T13:00:00Z</dcterms:modified>
</cp:coreProperties>
</file>