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77777777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19747C" w:rsidRPr="0019747C">
        <w:rPr>
          <w:color w:val="000000"/>
          <w:spacing w:val="-4"/>
          <w:sz w:val="22"/>
          <w:szCs w:val="22"/>
        </w:rPr>
        <w:t>21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5FBEA403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F757D" w:rsidRPr="00567C68">
        <w:rPr>
          <w:b/>
          <w:sz w:val="22"/>
          <w:szCs w:val="22"/>
        </w:rPr>
        <w:t xml:space="preserve"> </w:t>
      </w:r>
      <w:r w:rsidR="00FF757D" w:rsidRPr="00567C68">
        <w:rPr>
          <w:b/>
          <w:bCs/>
          <w:sz w:val="22"/>
          <w:szCs w:val="22"/>
        </w:rPr>
        <w:t xml:space="preserve">      </w:t>
      </w:r>
      <w:r w:rsidR="00FF757D" w:rsidRPr="00240427">
        <w:rPr>
          <w:b/>
          <w:bCs/>
          <w:sz w:val="22"/>
          <w:szCs w:val="22"/>
        </w:rPr>
        <w:t>ЗАО «</w:t>
      </w:r>
      <w:proofErr w:type="spellStart"/>
      <w:r w:rsidR="00FF757D" w:rsidRPr="00240427">
        <w:rPr>
          <w:b/>
          <w:bCs/>
          <w:sz w:val="22"/>
          <w:szCs w:val="22"/>
        </w:rPr>
        <w:t>Пронскагропродукт</w:t>
      </w:r>
      <w:proofErr w:type="spellEnd"/>
      <w:r w:rsidR="00FF757D" w:rsidRPr="00240427">
        <w:rPr>
          <w:b/>
          <w:bCs/>
          <w:sz w:val="22"/>
          <w:szCs w:val="22"/>
        </w:rPr>
        <w:t xml:space="preserve">» (391149,Рязанская обл., </w:t>
      </w:r>
      <w:proofErr w:type="spellStart"/>
      <w:r w:rsidR="00FF757D" w:rsidRPr="00240427">
        <w:rPr>
          <w:b/>
          <w:bCs/>
          <w:sz w:val="22"/>
          <w:szCs w:val="22"/>
        </w:rPr>
        <w:t>Пронский</w:t>
      </w:r>
      <w:proofErr w:type="spellEnd"/>
      <w:r w:rsidR="00FF757D" w:rsidRPr="00240427">
        <w:rPr>
          <w:b/>
          <w:bCs/>
          <w:sz w:val="22"/>
          <w:szCs w:val="22"/>
        </w:rPr>
        <w:t xml:space="preserve"> район, с. </w:t>
      </w:r>
      <w:proofErr w:type="spellStart"/>
      <w:r w:rsidR="00FF757D" w:rsidRPr="00240427">
        <w:rPr>
          <w:b/>
          <w:bCs/>
          <w:sz w:val="22"/>
          <w:szCs w:val="22"/>
        </w:rPr>
        <w:t>Кисьва</w:t>
      </w:r>
      <w:proofErr w:type="spellEnd"/>
      <w:r w:rsidR="00FF757D" w:rsidRPr="00240427">
        <w:rPr>
          <w:b/>
          <w:bCs/>
          <w:sz w:val="22"/>
          <w:szCs w:val="22"/>
        </w:rPr>
        <w:t>, ИНН/КПП 6211007221/621101001, ОГРН 1096214000761, рег..№ в ПФР 071011016220)</w:t>
      </w:r>
      <w:r w:rsidR="00FF757D" w:rsidRPr="00567C68">
        <w:rPr>
          <w:b/>
          <w:bCs/>
          <w:sz w:val="22"/>
          <w:szCs w:val="22"/>
        </w:rPr>
        <w:t>,</w:t>
      </w:r>
      <w:r w:rsidR="00FF757D">
        <w:rPr>
          <w:bCs/>
          <w:sz w:val="22"/>
          <w:szCs w:val="22"/>
        </w:rPr>
        <w:t xml:space="preserve"> именуемое</w:t>
      </w:r>
      <w:r w:rsidR="00FF757D" w:rsidRPr="007C687A">
        <w:rPr>
          <w:bCs/>
          <w:sz w:val="22"/>
          <w:szCs w:val="22"/>
        </w:rPr>
        <w:t xml:space="preserve"> в дальнейшем «Продавец», </w:t>
      </w:r>
      <w:r w:rsidR="00FF757D">
        <w:rPr>
          <w:bCs/>
          <w:sz w:val="22"/>
          <w:szCs w:val="22"/>
        </w:rPr>
        <w:t xml:space="preserve">в лице конкурсного управляющего Удовиченко Елены Станиславовны, действующей </w:t>
      </w:r>
      <w:r w:rsidR="00FF757D" w:rsidRPr="00401A7A">
        <w:rPr>
          <w:spacing w:val="5"/>
          <w:sz w:val="22"/>
          <w:szCs w:val="22"/>
        </w:rPr>
        <w:t xml:space="preserve">на основании </w:t>
      </w:r>
      <w:r w:rsidR="00FF757D" w:rsidRPr="00240427">
        <w:rPr>
          <w:spacing w:val="5"/>
          <w:sz w:val="22"/>
          <w:szCs w:val="22"/>
        </w:rPr>
        <w:t>на основании решения Арбитражного суда Рязанской области от 15 февраля 2021г. по делу №А54-349/2020</w:t>
      </w:r>
      <w:r w:rsidR="00FF757D">
        <w:rPr>
          <w:spacing w:val="5"/>
          <w:sz w:val="22"/>
          <w:szCs w:val="22"/>
        </w:rPr>
        <w:t xml:space="preserve"> </w:t>
      </w:r>
      <w:r w:rsidR="00FF757D">
        <w:rPr>
          <w:spacing w:val="-1"/>
          <w:sz w:val="22"/>
          <w:szCs w:val="22"/>
        </w:rPr>
        <w:t xml:space="preserve">и __________________________________________________________________, в лице _______________________________________________________________________________________, действующий (- </w:t>
      </w:r>
      <w:proofErr w:type="spellStart"/>
      <w:r w:rsidR="00FF757D">
        <w:rPr>
          <w:spacing w:val="-1"/>
          <w:sz w:val="22"/>
          <w:szCs w:val="22"/>
        </w:rPr>
        <w:t>щее</w:t>
      </w:r>
      <w:proofErr w:type="spellEnd"/>
      <w:r w:rsidR="00FF757D">
        <w:rPr>
          <w:spacing w:val="-1"/>
          <w:sz w:val="22"/>
          <w:szCs w:val="22"/>
        </w:rPr>
        <w:t xml:space="preserve">) на основании _____________________________________________________________,  </w:t>
      </w:r>
      <w:r w:rsidR="00FF757D" w:rsidRPr="00FF7877">
        <w:rPr>
          <w:sz w:val="22"/>
          <w:szCs w:val="22"/>
        </w:rPr>
        <w:t>именуемый</w:t>
      </w:r>
      <w:r w:rsidR="00FF757D">
        <w:rPr>
          <w:sz w:val="22"/>
          <w:szCs w:val="22"/>
        </w:rPr>
        <w:t xml:space="preserve"> </w:t>
      </w:r>
      <w:r w:rsidR="00FF757D" w:rsidRPr="00FF7877">
        <w:rPr>
          <w:sz w:val="22"/>
          <w:szCs w:val="22"/>
        </w:rPr>
        <w:t xml:space="preserve">в дальнейшем </w:t>
      </w:r>
      <w:r w:rsidR="00FF757D">
        <w:rPr>
          <w:b/>
          <w:bCs/>
          <w:sz w:val="22"/>
          <w:szCs w:val="22"/>
        </w:rPr>
        <w:t>«Покупатель»</w:t>
      </w:r>
      <w:r w:rsidR="00FF757D">
        <w:rPr>
          <w:sz w:val="22"/>
          <w:szCs w:val="22"/>
        </w:rPr>
        <w:t xml:space="preserve">,  а  </w:t>
      </w:r>
      <w:r w:rsidR="00FF757D" w:rsidRPr="00FF7877">
        <w:rPr>
          <w:sz w:val="22"/>
          <w:szCs w:val="22"/>
        </w:rPr>
        <w:t xml:space="preserve">совместно именуемые </w:t>
      </w:r>
      <w:r w:rsidR="00FF757D" w:rsidRPr="00FF7877">
        <w:rPr>
          <w:b/>
          <w:bCs/>
          <w:sz w:val="22"/>
          <w:szCs w:val="22"/>
        </w:rPr>
        <w:t>«Стороны»</w:t>
      </w:r>
      <w:r w:rsidR="00FF757D" w:rsidRPr="00FF7877">
        <w:rPr>
          <w:sz w:val="22"/>
          <w:szCs w:val="22"/>
        </w:rPr>
        <w:t>, заключили настоящий Договор о нижеследующем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36BDD48D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Для  участия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</w:t>
      </w:r>
      <w:r w:rsidR="002B4739">
        <w:rPr>
          <w:color w:val="000000"/>
          <w:spacing w:val="3"/>
          <w:sz w:val="22"/>
          <w:szCs w:val="22"/>
        </w:rPr>
        <w:t xml:space="preserve">в </w:t>
      </w:r>
      <w:r w:rsidR="00015D3C">
        <w:rPr>
          <w:color w:val="000000"/>
          <w:spacing w:val="3"/>
          <w:sz w:val="22"/>
          <w:szCs w:val="22"/>
        </w:rPr>
        <w:t xml:space="preserve">повторных </w:t>
      </w:r>
      <w:bookmarkStart w:id="0" w:name="_GoBack"/>
      <w:bookmarkEnd w:id="0"/>
      <w:r w:rsidR="002B4739">
        <w:rPr>
          <w:color w:val="000000"/>
          <w:spacing w:val="3"/>
          <w:sz w:val="22"/>
          <w:szCs w:val="22"/>
        </w:rPr>
        <w:t xml:space="preserve">торгах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открытого аукциона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C4366C" w:rsidRPr="00473474">
        <w:rPr>
          <w:color w:val="000000"/>
          <w:spacing w:val="3"/>
          <w:sz w:val="22"/>
          <w:szCs w:val="22"/>
        </w:rPr>
        <w:t xml:space="preserve">в  соответствии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E06914">
        <w:rPr>
          <w:color w:val="000000"/>
          <w:sz w:val="22"/>
          <w:szCs w:val="22"/>
        </w:rPr>
        <w:t xml:space="preserve"> </w:t>
      </w:r>
      <w:r w:rsidR="00FF757D">
        <w:rPr>
          <w:color w:val="000000"/>
          <w:sz w:val="22"/>
          <w:szCs w:val="22"/>
        </w:rPr>
        <w:t>25</w:t>
      </w:r>
      <w:r w:rsidR="00CC7357">
        <w:rPr>
          <w:color w:val="000000"/>
          <w:sz w:val="22"/>
          <w:szCs w:val="22"/>
        </w:rPr>
        <w:t>.</w:t>
      </w:r>
      <w:r w:rsidR="00FF757D">
        <w:rPr>
          <w:color w:val="000000"/>
          <w:sz w:val="22"/>
          <w:szCs w:val="22"/>
        </w:rPr>
        <w:t>06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FF757D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02260E">
        <w:rPr>
          <w:color w:val="000000"/>
          <w:sz w:val="22"/>
          <w:szCs w:val="22"/>
        </w:rPr>
        <w:t>2</w:t>
      </w:r>
      <w:r w:rsidR="00FF757D">
        <w:rPr>
          <w:color w:val="000000"/>
          <w:sz w:val="22"/>
          <w:szCs w:val="22"/>
        </w:rPr>
        <w:t>4</w:t>
      </w:r>
      <w:r w:rsidR="004E5301">
        <w:rPr>
          <w:color w:val="000000"/>
          <w:sz w:val="22"/>
          <w:szCs w:val="22"/>
        </w:rPr>
        <w:t>.</w:t>
      </w:r>
      <w:r w:rsidR="00FF757D">
        <w:rPr>
          <w:color w:val="000000"/>
          <w:sz w:val="22"/>
          <w:szCs w:val="22"/>
        </w:rPr>
        <w:t>06</w:t>
      </w:r>
      <w:r w:rsidR="007742E0">
        <w:rPr>
          <w:color w:val="000000"/>
          <w:sz w:val="22"/>
          <w:szCs w:val="22"/>
        </w:rPr>
        <w:t>.202</w:t>
      </w:r>
      <w:r w:rsidR="00FF757D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2502F72A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proofErr w:type="gramStart"/>
      <w:r w:rsidR="00F21277" w:rsidRPr="00C43CE1">
        <w:rPr>
          <w:b/>
          <w:sz w:val="22"/>
          <w:szCs w:val="22"/>
        </w:rPr>
        <w:t>торгов</w:t>
      </w:r>
      <w:r w:rsidR="00F21277" w:rsidRPr="0099356E">
        <w:rPr>
          <w:b/>
          <w:sz w:val="22"/>
          <w:szCs w:val="22"/>
        </w:rPr>
        <w:t xml:space="preserve">:  </w:t>
      </w:r>
      <w:r w:rsidR="0038593F" w:rsidRPr="0099356E">
        <w:rPr>
          <w:b/>
          <w:sz w:val="22"/>
          <w:szCs w:val="22"/>
        </w:rPr>
        <w:t>Имущество</w:t>
      </w:r>
      <w:proofErr w:type="gramEnd"/>
      <w:r w:rsidR="0038593F" w:rsidRPr="0099356E">
        <w:rPr>
          <w:b/>
          <w:sz w:val="22"/>
          <w:szCs w:val="22"/>
        </w:rPr>
        <w:t xml:space="preserve"> </w:t>
      </w:r>
      <w:r w:rsidR="00FF757D" w:rsidRPr="00240427">
        <w:rPr>
          <w:b/>
          <w:bCs/>
          <w:sz w:val="22"/>
          <w:szCs w:val="22"/>
        </w:rPr>
        <w:t>ЗАО «</w:t>
      </w:r>
      <w:proofErr w:type="spellStart"/>
      <w:r w:rsidR="00FF757D" w:rsidRPr="00240427">
        <w:rPr>
          <w:b/>
          <w:bCs/>
          <w:sz w:val="22"/>
          <w:szCs w:val="22"/>
        </w:rPr>
        <w:t>Пронскагропродукт</w:t>
      </w:r>
      <w:proofErr w:type="spellEnd"/>
      <w:r w:rsidR="00FF757D" w:rsidRPr="00240427">
        <w:rPr>
          <w:b/>
          <w:bCs/>
          <w:sz w:val="22"/>
          <w:szCs w:val="22"/>
        </w:rPr>
        <w:t>»</w:t>
      </w:r>
      <w:r w:rsidR="008D592D" w:rsidRPr="002B4739">
        <w:rPr>
          <w:b/>
          <w:bCs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7072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52A612A3" w:rsidR="002A010B" w:rsidRPr="00F17518" w:rsidRDefault="00FF757D" w:rsidP="00816243">
            <w:pPr>
              <w:pStyle w:val="Default"/>
              <w:rPr>
                <w:rFonts w:cs="Arial"/>
                <w:sz w:val="22"/>
                <w:szCs w:val="22"/>
              </w:rPr>
            </w:pPr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под зданием конторы, общая площадь 1 790 кв. м (кад.№62:11:0070308:19); Земельный участок, категория земель: земли населенных пунктов, разрешенное использование: под здание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мехмастерской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2 653 кв. м (кад.№62:11:0070308:269); Земельный участок, категория земель: земли населенных пунктов, разрешенное использование: для размещения индивидуальных гаражей, общая площадь 506 кв. м (кад.№62:11:0070308:270), Земельный участок, категория земель: земли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сельскохозяйтвенного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24 429 кв. м (кад.№62:11:0070310:433) 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3 363 кв. м (кад.№62:11:0070310:434);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5 719 кв. м (кад.№62:11:0070310:435);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3 932 кв. м (кад.№62:11:0070310:436);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8 961 кв. м (кад.№62:11:0070310:437);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3 115 кв. м (кад.№62:11:0070310:438);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общая площадь 3 276 кв. м (кад.№62:11:0070310:439); Здание гаража, назначение: нежилое здание, общая площадь 384,3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№62:11:0070308:337); Здание конторы, назначение: нежилое здание, общая площадь 272,3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№62:11:0070308:338); Здание сенохранилища на 5 000 т, назначение: нежилое здание, общая площадь 1 710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№62:11:0070308:339); Здание зерносклада на 2 000 т, назначение: нежилое здание, общая площадь 1 272,3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№62:11:0070308:340); Здание зерносклада, назначение: нежилое здание, общая площадь 732,7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№62:11:0070308:341); Здание механической мастерской назначение: </w:t>
            </w:r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нежилое здание, общая площадь 422,2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№62:11:0070308:342); Здание зерносклада на 2 000 т, назначение: нежилое здание, общая площадь 1 272,3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№62:11:0070308:343); Здание зерносклада на 1 000 т, назначение: нежилое здание, общая площадь 913,6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№62:11:0070308:344); Здание зерносклада на 2 000 т, назначение: нежилое здание, общая площадь 894,6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2AD8AE6A" w:rsidR="002A010B" w:rsidRPr="00A23638" w:rsidRDefault="00FF757D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6 500 000,00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proofErr w:type="gramStart"/>
      <w:r w:rsidRPr="00473474">
        <w:rPr>
          <w:color w:val="000000"/>
          <w:spacing w:val="5"/>
          <w:sz w:val="22"/>
          <w:szCs w:val="22"/>
        </w:rPr>
        <w:t>от  цены</w:t>
      </w:r>
      <w:proofErr w:type="gramEnd"/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A66EF" w14:textId="77777777" w:rsidR="00FF757D" w:rsidRDefault="00FF757D" w:rsidP="00FF75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787BC6F9" w14:textId="77777777" w:rsidR="00FF757D" w:rsidRDefault="00FF757D" w:rsidP="00FF757D">
            <w:pPr>
              <w:rPr>
                <w:b/>
                <w:bCs/>
                <w:sz w:val="22"/>
                <w:szCs w:val="22"/>
              </w:rPr>
            </w:pPr>
            <w:r w:rsidRPr="00240427">
              <w:rPr>
                <w:b/>
                <w:bCs/>
                <w:sz w:val="22"/>
                <w:szCs w:val="22"/>
              </w:rPr>
              <w:t>ЗАО «</w:t>
            </w:r>
            <w:proofErr w:type="spellStart"/>
            <w:r w:rsidRPr="00240427">
              <w:rPr>
                <w:b/>
                <w:bCs/>
                <w:sz w:val="22"/>
                <w:szCs w:val="22"/>
              </w:rPr>
              <w:t>Пронскагропродукт</w:t>
            </w:r>
            <w:proofErr w:type="spellEnd"/>
            <w:r w:rsidRPr="00240427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7AED5D84" w14:textId="77777777" w:rsidR="00FF757D" w:rsidRDefault="00FF757D" w:rsidP="00FF757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ИНН/КПП 6211007221/621101001</w:t>
            </w:r>
          </w:p>
          <w:p w14:paraId="22868BB4" w14:textId="25AD0D8B" w:rsidR="000B21E2" w:rsidRDefault="00401A7A" w:rsidP="00FF757D">
            <w:pPr>
              <w:jc w:val="both"/>
              <w:rPr>
                <w:sz w:val="22"/>
                <w:szCs w:val="22"/>
              </w:rPr>
            </w:pPr>
            <w:r w:rsidRPr="00401A7A">
              <w:rPr>
                <w:sz w:val="22"/>
                <w:szCs w:val="22"/>
              </w:rPr>
              <w:t>р/</w:t>
            </w:r>
            <w:r w:rsidRPr="00401A7A">
              <w:rPr>
                <w:sz w:val="22"/>
                <w:szCs w:val="22"/>
                <w:lang w:val="en-US"/>
              </w:rPr>
              <w:t>c</w:t>
            </w:r>
            <w:r w:rsidRPr="00401A7A">
              <w:rPr>
                <w:sz w:val="22"/>
                <w:szCs w:val="22"/>
              </w:rPr>
              <w:t xml:space="preserve">: </w:t>
            </w:r>
            <w:r w:rsidR="0060616D">
              <w:rPr>
                <w:sz w:val="22"/>
                <w:szCs w:val="22"/>
              </w:rPr>
              <w:t xml:space="preserve">(для приема задатков) </w:t>
            </w:r>
          </w:p>
          <w:p w14:paraId="62EE89C4" w14:textId="77777777" w:rsidR="00FF757D" w:rsidRDefault="002A010B" w:rsidP="00FF757D">
            <w:pPr>
              <w:jc w:val="both"/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010B">
              <w:t xml:space="preserve">№ </w:t>
            </w:r>
            <w:r w:rsidR="00FF757D" w:rsidRPr="00FF757D">
              <w:t>40702810100000669440</w:t>
            </w:r>
          </w:p>
          <w:p w14:paraId="742810D9" w14:textId="77777777" w:rsidR="00FF757D" w:rsidRDefault="00FF757D" w:rsidP="00FF757D">
            <w:pPr>
              <w:rPr>
                <w:sz w:val="22"/>
                <w:szCs w:val="22"/>
              </w:rPr>
            </w:pPr>
            <w:r w:rsidRPr="00240427">
              <w:rPr>
                <w:sz w:val="22"/>
                <w:szCs w:val="22"/>
              </w:rPr>
              <w:t xml:space="preserve">в ПАО Банк «ФК Открытие» </w:t>
            </w:r>
          </w:p>
          <w:p w14:paraId="401B3D35" w14:textId="77777777" w:rsidR="00FF757D" w:rsidRDefault="00FF757D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  <w:p w14:paraId="7007F524" w14:textId="77777777" w:rsidR="00FF757D" w:rsidRDefault="00FF757D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БИК 044525985</w:t>
            </w:r>
          </w:p>
          <w:p w14:paraId="1EAA2D38" w14:textId="41D43108" w:rsidR="00FF757D" w:rsidRDefault="00FF757D" w:rsidP="00FF757D">
            <w:pPr>
              <w:rPr>
                <w:sz w:val="22"/>
                <w:szCs w:val="22"/>
              </w:rPr>
            </w:pPr>
            <w:r w:rsidRPr="00240427">
              <w:rPr>
                <w:sz w:val="22"/>
                <w:szCs w:val="22"/>
              </w:rPr>
              <w:t>к/с 30101810300000000985</w:t>
            </w:r>
            <w:r>
              <w:rPr>
                <w:sz w:val="22"/>
                <w:szCs w:val="22"/>
              </w:rPr>
              <w:t xml:space="preserve">   </w:t>
            </w:r>
          </w:p>
          <w:p w14:paraId="08E38042" w14:textId="0D95A437" w:rsidR="002A010B" w:rsidRPr="00FF757D" w:rsidRDefault="002A010B" w:rsidP="00FF757D">
            <w:pPr>
              <w:rPr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lastRenderedPageBreak/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15D3C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E06914"/>
    <w:rsid w:val="00E505BA"/>
    <w:rsid w:val="00E70AC8"/>
    <w:rsid w:val="00F21277"/>
    <w:rsid w:val="00F455C4"/>
    <w:rsid w:val="00FF6A8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5</cp:revision>
  <cp:lastPrinted>2011-07-12T10:56:00Z</cp:lastPrinted>
  <dcterms:created xsi:type="dcterms:W3CDTF">2021-11-23T08:09:00Z</dcterms:created>
  <dcterms:modified xsi:type="dcterms:W3CDTF">2022-08-31T13:44:00Z</dcterms:modified>
</cp:coreProperties>
</file>