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11B4C" w14:textId="77777777" w:rsidR="00C4366C" w:rsidRPr="00473474" w:rsidRDefault="00C4366C">
      <w:pPr>
        <w:shd w:val="clear" w:color="auto" w:fill="FFFFFF"/>
        <w:jc w:val="center"/>
        <w:rPr>
          <w:bCs/>
          <w:spacing w:val="-1"/>
          <w:sz w:val="22"/>
          <w:szCs w:val="22"/>
        </w:rPr>
      </w:pPr>
      <w:r w:rsidRPr="00473474">
        <w:rPr>
          <w:bCs/>
          <w:spacing w:val="-1"/>
          <w:sz w:val="22"/>
          <w:szCs w:val="22"/>
        </w:rPr>
        <w:t>ДОГОВОР О ЗАДАТКЕ №</w:t>
      </w:r>
      <w:r w:rsidR="002412D9">
        <w:rPr>
          <w:bCs/>
          <w:spacing w:val="-1"/>
          <w:sz w:val="22"/>
          <w:szCs w:val="22"/>
        </w:rPr>
        <w:t xml:space="preserve"> </w:t>
      </w:r>
      <w:r w:rsidR="00257D2D">
        <w:rPr>
          <w:bCs/>
          <w:spacing w:val="-1"/>
          <w:sz w:val="22"/>
          <w:szCs w:val="22"/>
        </w:rPr>
        <w:t>_________</w:t>
      </w:r>
    </w:p>
    <w:p w14:paraId="76C10FF8" w14:textId="77777777" w:rsidR="00C4366C" w:rsidRPr="00473474" w:rsidRDefault="00C4366C">
      <w:pPr>
        <w:shd w:val="clear" w:color="auto" w:fill="FFFFFF"/>
        <w:jc w:val="center"/>
        <w:rPr>
          <w:sz w:val="22"/>
          <w:szCs w:val="22"/>
        </w:rPr>
      </w:pPr>
    </w:p>
    <w:p w14:paraId="678E835E" w14:textId="3373BA1E" w:rsidR="00C4366C" w:rsidRPr="00473474" w:rsidRDefault="004E5301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г. </w:t>
      </w:r>
      <w:r w:rsidR="00D558BF">
        <w:rPr>
          <w:color w:val="000000"/>
          <w:spacing w:val="-4"/>
          <w:sz w:val="22"/>
          <w:szCs w:val="22"/>
        </w:rPr>
        <w:t>Москва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</w:t>
      </w:r>
      <w:r>
        <w:rPr>
          <w:color w:val="000000"/>
          <w:spacing w:val="-4"/>
          <w:sz w:val="22"/>
          <w:szCs w:val="22"/>
        </w:rPr>
        <w:t xml:space="preserve">                                     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                           </w:t>
      </w:r>
      <w:r w:rsidR="00733069">
        <w:rPr>
          <w:color w:val="000000"/>
          <w:spacing w:val="-4"/>
          <w:sz w:val="22"/>
          <w:szCs w:val="22"/>
        </w:rPr>
        <w:t xml:space="preserve">           </w:t>
      </w:r>
      <w:proofErr w:type="gramStart"/>
      <w:r w:rsidR="00733069">
        <w:rPr>
          <w:color w:val="000000"/>
          <w:spacing w:val="-4"/>
          <w:sz w:val="22"/>
          <w:szCs w:val="22"/>
        </w:rPr>
        <w:t xml:space="preserve">   </w:t>
      </w:r>
      <w:r w:rsidR="00C4366C" w:rsidRPr="00473474">
        <w:rPr>
          <w:color w:val="000000"/>
          <w:spacing w:val="-4"/>
          <w:sz w:val="22"/>
          <w:szCs w:val="22"/>
        </w:rPr>
        <w:t>«</w:t>
      </w:r>
      <w:proofErr w:type="gramEnd"/>
      <w:r>
        <w:rPr>
          <w:color w:val="000000"/>
          <w:spacing w:val="-4"/>
          <w:sz w:val="22"/>
          <w:szCs w:val="22"/>
        </w:rPr>
        <w:t>_______</w:t>
      </w:r>
      <w:r w:rsidR="00C4366C" w:rsidRPr="00473474">
        <w:rPr>
          <w:color w:val="000000"/>
          <w:spacing w:val="-4"/>
          <w:sz w:val="22"/>
          <w:szCs w:val="22"/>
        </w:rPr>
        <w:t xml:space="preserve">» </w:t>
      </w:r>
      <w:r>
        <w:rPr>
          <w:color w:val="000000"/>
          <w:spacing w:val="-4"/>
          <w:sz w:val="22"/>
          <w:szCs w:val="22"/>
        </w:rPr>
        <w:t>_____________</w:t>
      </w:r>
      <w:r w:rsidR="00C4366C" w:rsidRPr="00473474">
        <w:rPr>
          <w:color w:val="000000"/>
          <w:spacing w:val="-4"/>
          <w:sz w:val="22"/>
          <w:szCs w:val="22"/>
        </w:rPr>
        <w:t xml:space="preserve"> 20</w:t>
      </w:r>
      <w:r w:rsidR="0019747C" w:rsidRPr="0019747C">
        <w:rPr>
          <w:color w:val="000000"/>
          <w:spacing w:val="-4"/>
          <w:sz w:val="22"/>
          <w:szCs w:val="22"/>
        </w:rPr>
        <w:t>2</w:t>
      </w:r>
      <w:r w:rsidR="003F2382">
        <w:rPr>
          <w:color w:val="000000"/>
          <w:spacing w:val="-4"/>
          <w:sz w:val="22"/>
          <w:szCs w:val="22"/>
        </w:rPr>
        <w:t>__</w:t>
      </w:r>
      <w:r w:rsidR="00C4366C" w:rsidRPr="00473474">
        <w:rPr>
          <w:color w:val="000000"/>
          <w:spacing w:val="-4"/>
          <w:sz w:val="22"/>
          <w:szCs w:val="22"/>
        </w:rPr>
        <w:t>г.</w:t>
      </w:r>
    </w:p>
    <w:p w14:paraId="6152AB1A" w14:textId="77777777" w:rsidR="00C4366C" w:rsidRPr="00473474" w:rsidRDefault="00C4366C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</w:p>
    <w:p w14:paraId="19F5EB05" w14:textId="77777777" w:rsidR="00FC4543" w:rsidRPr="00FC4543" w:rsidRDefault="00C4366C" w:rsidP="00FC4543">
      <w:pPr>
        <w:shd w:val="clear" w:color="auto" w:fill="FFFFFF"/>
        <w:jc w:val="both"/>
        <w:rPr>
          <w:color w:val="000000"/>
          <w:spacing w:val="13"/>
          <w:sz w:val="22"/>
          <w:szCs w:val="22"/>
        </w:rPr>
      </w:pPr>
      <w:r w:rsidRPr="00473474">
        <w:rPr>
          <w:color w:val="000000"/>
          <w:spacing w:val="13"/>
          <w:sz w:val="22"/>
          <w:szCs w:val="22"/>
        </w:rPr>
        <w:tab/>
      </w:r>
      <w:r w:rsidR="00FC4543" w:rsidRPr="00FC4543">
        <w:rPr>
          <w:bCs/>
          <w:color w:val="000000"/>
          <w:spacing w:val="13"/>
          <w:sz w:val="22"/>
          <w:szCs w:val="22"/>
        </w:rPr>
        <w:t xml:space="preserve">      ЗАО «НИПИ «</w:t>
      </w:r>
      <w:proofErr w:type="spellStart"/>
      <w:r w:rsidR="00FC4543" w:rsidRPr="00FC4543">
        <w:rPr>
          <w:bCs/>
          <w:color w:val="000000"/>
          <w:spacing w:val="13"/>
          <w:sz w:val="22"/>
          <w:szCs w:val="22"/>
        </w:rPr>
        <w:t>ИнжГЕО</w:t>
      </w:r>
      <w:proofErr w:type="spellEnd"/>
      <w:r w:rsidR="00FC4543" w:rsidRPr="00FC4543">
        <w:rPr>
          <w:bCs/>
          <w:color w:val="000000"/>
          <w:spacing w:val="13"/>
          <w:sz w:val="22"/>
          <w:szCs w:val="22"/>
        </w:rPr>
        <w:t>», именуемое в дальнейшем «Продавец</w:t>
      </w:r>
      <w:proofErr w:type="gramStart"/>
      <w:r w:rsidR="00FC4543" w:rsidRPr="00FC4543">
        <w:rPr>
          <w:bCs/>
          <w:color w:val="000000"/>
          <w:spacing w:val="13"/>
          <w:sz w:val="22"/>
          <w:szCs w:val="22"/>
        </w:rPr>
        <w:t>»,  в</w:t>
      </w:r>
      <w:proofErr w:type="gramEnd"/>
      <w:r w:rsidR="00FC4543" w:rsidRPr="00FC4543">
        <w:rPr>
          <w:bCs/>
          <w:color w:val="000000"/>
          <w:spacing w:val="13"/>
          <w:sz w:val="22"/>
          <w:szCs w:val="22"/>
        </w:rPr>
        <w:t xml:space="preserve"> лице конкурсного управляющего Удовиченко Елены Станиславовны, действующей </w:t>
      </w:r>
      <w:r w:rsidR="00FC4543" w:rsidRPr="00FC4543">
        <w:rPr>
          <w:color w:val="000000"/>
          <w:spacing w:val="13"/>
          <w:sz w:val="22"/>
          <w:szCs w:val="22"/>
        </w:rPr>
        <w:t xml:space="preserve">на основании решения Арбитражного суда Краснодарского края  от «13» июля 2020г.  по делу № А32-45225/2016, именуемое в дальнейшем «Кредитор» с одной стороны, </w:t>
      </w:r>
    </w:p>
    <w:p w14:paraId="0A45DE6F" w14:textId="77777777" w:rsidR="00FC4543" w:rsidRPr="00FC4543" w:rsidRDefault="00FC4543" w:rsidP="00FC4543">
      <w:pPr>
        <w:shd w:val="clear" w:color="auto" w:fill="FFFFFF"/>
        <w:jc w:val="both"/>
        <w:rPr>
          <w:color w:val="000000"/>
          <w:spacing w:val="13"/>
          <w:sz w:val="22"/>
          <w:szCs w:val="22"/>
        </w:rPr>
      </w:pPr>
      <w:r w:rsidRPr="00FC4543">
        <w:rPr>
          <w:color w:val="000000"/>
          <w:spacing w:val="13"/>
          <w:sz w:val="22"/>
          <w:szCs w:val="22"/>
        </w:rPr>
        <w:t xml:space="preserve">и </w:t>
      </w:r>
      <w:r w:rsidRPr="00FC4543">
        <w:rPr>
          <w:b/>
          <w:bCs/>
          <w:color w:val="000000"/>
          <w:spacing w:val="13"/>
          <w:sz w:val="22"/>
          <w:szCs w:val="22"/>
        </w:rPr>
        <w:t>__________________________________</w:t>
      </w:r>
      <w:r w:rsidRPr="00FC4543">
        <w:rPr>
          <w:color w:val="000000"/>
          <w:spacing w:val="13"/>
          <w:sz w:val="22"/>
          <w:szCs w:val="22"/>
        </w:rPr>
        <w:t>, именуемая в дальнейшем «Новый кредитор», с другой стороны, в дальнейшем вместе именуемые «Стороны», заключили настоящий Договор купли-продажи дебиторской задолженности (уступки прав требования), (далее по тексту – «Настоящий Договор») о нижеследующем:</w:t>
      </w:r>
    </w:p>
    <w:p w14:paraId="759FB1D1" w14:textId="6EAA651D" w:rsidR="00C4366C" w:rsidRPr="00473474" w:rsidRDefault="00C4366C" w:rsidP="00FC4543">
      <w:pPr>
        <w:shd w:val="clear" w:color="auto" w:fill="FFFFFF"/>
        <w:jc w:val="both"/>
        <w:rPr>
          <w:b/>
          <w:bCs/>
          <w:color w:val="000000"/>
          <w:spacing w:val="-2"/>
          <w:sz w:val="22"/>
          <w:szCs w:val="22"/>
        </w:rPr>
      </w:pPr>
    </w:p>
    <w:p w14:paraId="0A758847" w14:textId="77777777" w:rsidR="00C4366C" w:rsidRDefault="00C4366C" w:rsidP="00D21D19">
      <w:pPr>
        <w:numPr>
          <w:ilvl w:val="0"/>
          <w:numId w:val="8"/>
        </w:num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 w:rsidRPr="00473474">
        <w:rPr>
          <w:b/>
          <w:bCs/>
          <w:color w:val="000000"/>
          <w:spacing w:val="-2"/>
          <w:sz w:val="22"/>
          <w:szCs w:val="22"/>
        </w:rPr>
        <w:t>Предмет договора</w:t>
      </w:r>
    </w:p>
    <w:p w14:paraId="59F9CE41" w14:textId="77777777" w:rsidR="00D21D19" w:rsidRPr="00473474" w:rsidRDefault="00D21D19" w:rsidP="00D21D19">
      <w:pPr>
        <w:shd w:val="clear" w:color="auto" w:fill="FFFFFF"/>
        <w:ind w:left="720"/>
        <w:rPr>
          <w:b/>
          <w:bCs/>
          <w:color w:val="000000"/>
          <w:spacing w:val="-2"/>
          <w:sz w:val="22"/>
          <w:szCs w:val="22"/>
        </w:rPr>
      </w:pPr>
    </w:p>
    <w:p w14:paraId="5F6A71DF" w14:textId="7E50B590" w:rsidR="00301AC4" w:rsidRDefault="0038593F" w:rsidP="003216C2">
      <w:pPr>
        <w:numPr>
          <w:ilvl w:val="1"/>
          <w:numId w:val="8"/>
        </w:numPr>
        <w:ind w:left="0" w:firstLine="142"/>
        <w:jc w:val="both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 </w:t>
      </w:r>
      <w:proofErr w:type="gramStart"/>
      <w:r w:rsidR="00C4366C" w:rsidRPr="00473474">
        <w:rPr>
          <w:color w:val="000000"/>
          <w:spacing w:val="3"/>
          <w:sz w:val="22"/>
          <w:szCs w:val="22"/>
        </w:rPr>
        <w:t>Для  участия</w:t>
      </w:r>
      <w:proofErr w:type="gramEnd"/>
      <w:r w:rsidR="00C4366C" w:rsidRPr="00473474">
        <w:rPr>
          <w:color w:val="000000"/>
          <w:spacing w:val="3"/>
          <w:sz w:val="22"/>
          <w:szCs w:val="22"/>
        </w:rPr>
        <w:t xml:space="preserve">  в</w:t>
      </w:r>
      <w:r w:rsidR="00A23638">
        <w:rPr>
          <w:color w:val="000000"/>
          <w:spacing w:val="3"/>
          <w:sz w:val="22"/>
          <w:szCs w:val="22"/>
        </w:rPr>
        <w:t xml:space="preserve"> </w:t>
      </w:r>
      <w:r w:rsidR="0002260E">
        <w:rPr>
          <w:color w:val="000000"/>
          <w:spacing w:val="3"/>
          <w:sz w:val="22"/>
          <w:szCs w:val="22"/>
        </w:rPr>
        <w:t xml:space="preserve"> открытых торгах посредством публичного предложения с открытой формой предложений и цене  по  продаже  имущества  </w:t>
      </w:r>
      <w:r w:rsidR="00816A49">
        <w:rPr>
          <w:color w:val="000000"/>
          <w:spacing w:val="3"/>
          <w:sz w:val="22"/>
          <w:szCs w:val="22"/>
        </w:rPr>
        <w:t xml:space="preserve">(права требования) </w:t>
      </w:r>
      <w:r w:rsidR="0002260E">
        <w:rPr>
          <w:color w:val="000000"/>
          <w:spacing w:val="3"/>
          <w:sz w:val="22"/>
          <w:szCs w:val="22"/>
        </w:rPr>
        <w:t xml:space="preserve">Должника </w:t>
      </w:r>
      <w:r w:rsidR="00C4366C" w:rsidRPr="00473474">
        <w:rPr>
          <w:color w:val="000000"/>
          <w:spacing w:val="3"/>
          <w:sz w:val="22"/>
          <w:szCs w:val="22"/>
        </w:rPr>
        <w:t xml:space="preserve">в  соответствии с </w:t>
      </w:r>
      <w:r w:rsidR="0099356E">
        <w:rPr>
          <w:color w:val="000000"/>
          <w:spacing w:val="3"/>
          <w:sz w:val="22"/>
          <w:szCs w:val="22"/>
        </w:rPr>
        <w:t>объявлением</w:t>
      </w:r>
      <w:r w:rsidR="00CC7357">
        <w:rPr>
          <w:color w:val="000000"/>
          <w:sz w:val="22"/>
          <w:szCs w:val="22"/>
        </w:rPr>
        <w:t xml:space="preserve">: </w:t>
      </w:r>
      <w:r w:rsidR="00BF3B89">
        <w:rPr>
          <w:color w:val="000000"/>
          <w:sz w:val="22"/>
          <w:szCs w:val="22"/>
        </w:rPr>
        <w:t xml:space="preserve">в газете «Коммерсантъ» </w:t>
      </w:r>
      <w:r w:rsidR="00CC7357">
        <w:rPr>
          <w:color w:val="000000"/>
          <w:sz w:val="22"/>
          <w:szCs w:val="22"/>
        </w:rPr>
        <w:t xml:space="preserve">от </w:t>
      </w:r>
      <w:r w:rsidR="00E06914">
        <w:rPr>
          <w:color w:val="000000"/>
          <w:sz w:val="22"/>
          <w:szCs w:val="22"/>
        </w:rPr>
        <w:t xml:space="preserve"> </w:t>
      </w:r>
      <w:r w:rsidR="00816A49">
        <w:rPr>
          <w:color w:val="000000"/>
          <w:sz w:val="22"/>
          <w:szCs w:val="22"/>
        </w:rPr>
        <w:t>11</w:t>
      </w:r>
      <w:r w:rsidR="00CC7357">
        <w:rPr>
          <w:color w:val="000000"/>
          <w:sz w:val="22"/>
          <w:szCs w:val="22"/>
        </w:rPr>
        <w:t>.</w:t>
      </w:r>
      <w:r w:rsidR="0002260E">
        <w:rPr>
          <w:color w:val="000000"/>
          <w:sz w:val="22"/>
          <w:szCs w:val="22"/>
        </w:rPr>
        <w:t>1</w:t>
      </w:r>
      <w:r w:rsidR="00FC4543">
        <w:rPr>
          <w:color w:val="000000"/>
          <w:sz w:val="22"/>
          <w:szCs w:val="22"/>
        </w:rPr>
        <w:t>6</w:t>
      </w:r>
      <w:r w:rsidR="00CC7357">
        <w:rPr>
          <w:color w:val="000000"/>
          <w:sz w:val="22"/>
          <w:szCs w:val="22"/>
        </w:rPr>
        <w:t>.20</w:t>
      </w:r>
      <w:r w:rsidR="007742E0">
        <w:rPr>
          <w:color w:val="000000"/>
          <w:sz w:val="22"/>
          <w:szCs w:val="22"/>
        </w:rPr>
        <w:t>2</w:t>
      </w:r>
      <w:r w:rsidR="00FC4543">
        <w:rPr>
          <w:color w:val="000000"/>
          <w:sz w:val="22"/>
          <w:szCs w:val="22"/>
        </w:rPr>
        <w:t>2</w:t>
      </w:r>
      <w:r w:rsidR="00CC7357">
        <w:rPr>
          <w:color w:val="000000"/>
          <w:sz w:val="22"/>
          <w:szCs w:val="22"/>
        </w:rPr>
        <w:t xml:space="preserve">г., </w:t>
      </w:r>
      <w:r w:rsidR="004E5301">
        <w:rPr>
          <w:color w:val="000000"/>
          <w:sz w:val="22"/>
          <w:szCs w:val="22"/>
        </w:rPr>
        <w:t xml:space="preserve">информационным сообщением на сайте ЕФРСБ РФ </w:t>
      </w:r>
      <w:r w:rsidR="00F21277">
        <w:rPr>
          <w:color w:val="000000"/>
          <w:sz w:val="22"/>
          <w:szCs w:val="22"/>
        </w:rPr>
        <w:t>от</w:t>
      </w:r>
      <w:r w:rsidR="004E5301">
        <w:rPr>
          <w:color w:val="000000"/>
          <w:sz w:val="22"/>
          <w:szCs w:val="22"/>
        </w:rPr>
        <w:t xml:space="preserve"> </w:t>
      </w:r>
      <w:r w:rsidR="00816A49">
        <w:rPr>
          <w:color w:val="000000"/>
          <w:sz w:val="22"/>
          <w:szCs w:val="22"/>
        </w:rPr>
        <w:t>09</w:t>
      </w:r>
      <w:r w:rsidR="004E5301">
        <w:rPr>
          <w:color w:val="000000"/>
          <w:sz w:val="22"/>
          <w:szCs w:val="22"/>
        </w:rPr>
        <w:t>.</w:t>
      </w:r>
      <w:r w:rsidR="00FC4543">
        <w:rPr>
          <w:color w:val="000000"/>
          <w:sz w:val="22"/>
          <w:szCs w:val="22"/>
        </w:rPr>
        <w:t>06</w:t>
      </w:r>
      <w:r w:rsidR="007742E0">
        <w:rPr>
          <w:color w:val="000000"/>
          <w:sz w:val="22"/>
          <w:szCs w:val="22"/>
        </w:rPr>
        <w:t>.202</w:t>
      </w:r>
      <w:r w:rsidR="00FC4543">
        <w:rPr>
          <w:color w:val="000000"/>
          <w:sz w:val="22"/>
          <w:szCs w:val="22"/>
        </w:rPr>
        <w:t>2</w:t>
      </w:r>
      <w:r w:rsidR="000A3E14">
        <w:rPr>
          <w:color w:val="000000"/>
          <w:sz w:val="22"/>
          <w:szCs w:val="22"/>
        </w:rPr>
        <w:t>г</w:t>
      </w:r>
      <w:r w:rsidR="00183B74">
        <w:rPr>
          <w:color w:val="000000"/>
          <w:sz w:val="22"/>
          <w:szCs w:val="22"/>
        </w:rPr>
        <w:t xml:space="preserve">. </w:t>
      </w:r>
    </w:p>
    <w:p w14:paraId="119F652F" w14:textId="79525B82" w:rsidR="0099356E" w:rsidRPr="0099356E" w:rsidRDefault="00E505BA" w:rsidP="002A010B">
      <w:pPr>
        <w:ind w:firstLine="142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F21277" w:rsidRPr="00C43CE1">
        <w:rPr>
          <w:b/>
          <w:sz w:val="22"/>
          <w:szCs w:val="22"/>
        </w:rPr>
        <w:t>Предмет торгов</w:t>
      </w:r>
      <w:r w:rsidR="00F21277" w:rsidRPr="0099356E">
        <w:rPr>
          <w:b/>
          <w:sz w:val="22"/>
          <w:szCs w:val="22"/>
        </w:rPr>
        <w:t xml:space="preserve">:  </w:t>
      </w:r>
    </w:p>
    <w:tbl>
      <w:tblPr>
        <w:tblW w:w="10090" w:type="dxa"/>
        <w:tblInd w:w="83" w:type="dxa"/>
        <w:tblLayout w:type="fixed"/>
        <w:tblLook w:val="0000" w:firstRow="0" w:lastRow="0" w:firstColumn="0" w:lastColumn="0" w:noHBand="0" w:noVBand="0"/>
      </w:tblPr>
      <w:tblGrid>
        <w:gridCol w:w="745"/>
        <w:gridCol w:w="6368"/>
        <w:gridCol w:w="2977"/>
      </w:tblGrid>
      <w:tr w:rsidR="002A010B" w:rsidRPr="00C87C4A" w14:paraId="200ECE63" w14:textId="77777777" w:rsidTr="00820D43">
        <w:trPr>
          <w:trHeight w:val="65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F98881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№ лота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1F67AD4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Наименование имущества</w:t>
            </w:r>
          </w:p>
          <w:p w14:paraId="27D2F92C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DE4E0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C87C4A">
              <w:rPr>
                <w:b/>
              </w:rPr>
              <w:t xml:space="preserve">ыночная стоимость, </w:t>
            </w:r>
          </w:p>
          <w:p w14:paraId="213241B0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(руб.) без НДС</w:t>
            </w:r>
            <w:r>
              <w:rPr>
                <w:b/>
              </w:rPr>
              <w:t xml:space="preserve"> – начальная цена на торгах </w:t>
            </w:r>
          </w:p>
        </w:tc>
      </w:tr>
      <w:tr w:rsidR="002A010B" w:rsidRPr="00F17518" w14:paraId="00887921" w14:textId="77777777" w:rsidTr="00816243">
        <w:trPr>
          <w:trHeight w:val="133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6C65D" w14:textId="12E36B29" w:rsidR="002A010B" w:rsidRDefault="00E9385C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  <w:r w:rsidRPr="00E9385C">
              <w:rPr>
                <w:b/>
                <w:bCs/>
              </w:rPr>
              <w:t>№1</w:t>
            </w:r>
          </w:p>
          <w:p w14:paraId="76E4CED9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42E05EB5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349E139B" w14:textId="77777777" w:rsidR="002A010B" w:rsidRPr="003A2A81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554D" w14:textId="77777777" w:rsidR="00E9385C" w:rsidRDefault="00E9385C" w:rsidP="00E9385C">
            <w:pPr>
              <w:jc w:val="both"/>
              <w:rPr>
                <w:bCs/>
              </w:rPr>
            </w:pPr>
            <w:bookmarkStart w:id="0" w:name="_Hlk89943838"/>
            <w:bookmarkStart w:id="1" w:name="_Hlk89943862"/>
            <w:r w:rsidRPr="00E9385C">
              <w:rPr>
                <w:bCs/>
              </w:rPr>
              <w:t xml:space="preserve">Право требования (дебиторская задолженность) к </w:t>
            </w:r>
          </w:p>
          <w:p w14:paraId="3C5DA14A" w14:textId="35888A24" w:rsidR="00E9385C" w:rsidRPr="00E9385C" w:rsidRDefault="00E9385C" w:rsidP="00E9385C">
            <w:pPr>
              <w:jc w:val="both"/>
              <w:rPr>
                <w:bCs/>
              </w:rPr>
            </w:pPr>
            <w:r w:rsidRPr="00E9385C">
              <w:rPr>
                <w:bCs/>
              </w:rPr>
              <w:t>ООО «</w:t>
            </w:r>
            <w:proofErr w:type="spellStart"/>
            <w:r w:rsidRPr="00E9385C">
              <w:rPr>
                <w:bCs/>
              </w:rPr>
              <w:t>Виндор</w:t>
            </w:r>
            <w:proofErr w:type="spellEnd"/>
            <w:r w:rsidRPr="00E9385C">
              <w:rPr>
                <w:bCs/>
              </w:rPr>
              <w:t xml:space="preserve">» на сумму 137 179 640,00 рублей. </w:t>
            </w:r>
          </w:p>
          <w:p w14:paraId="2F62F096" w14:textId="4FF44306" w:rsidR="002A010B" w:rsidRPr="00E9385C" w:rsidRDefault="00E9385C" w:rsidP="00E9385C">
            <w:pPr>
              <w:pStyle w:val="ab"/>
              <w:ind w:left="142" w:firstLine="567"/>
              <w:jc w:val="both"/>
              <w:rPr>
                <w:rFonts w:ascii="Times New Roman" w:hAnsi="Times New Roman"/>
              </w:rPr>
            </w:pPr>
            <w:r w:rsidRPr="00E9385C">
              <w:rPr>
                <w:rFonts w:ascii="Times New Roman" w:hAnsi="Times New Roman"/>
                <w:bCs/>
              </w:rPr>
              <w:t xml:space="preserve">           </w:t>
            </w:r>
            <w:bookmarkEnd w:id="0"/>
            <w:bookmarkEnd w:id="1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927F" w14:textId="5EA7BB44" w:rsidR="00E9385C" w:rsidRPr="00E9385C" w:rsidRDefault="00E9385C" w:rsidP="00E938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137 179 640,00 руб.</w:t>
            </w:r>
          </w:p>
          <w:p w14:paraId="01B464B7" w14:textId="381C1CB7" w:rsidR="002A010B" w:rsidRPr="00A23638" w:rsidRDefault="002A010B" w:rsidP="00816243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9385C" w:rsidRPr="00F17518" w14:paraId="2E9468F7" w14:textId="77777777" w:rsidTr="00816243">
        <w:trPr>
          <w:trHeight w:val="133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E2BE5" w14:textId="38982E67" w:rsidR="00E9385C" w:rsidRDefault="00E9385C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  <w:r w:rsidRPr="00E9385C">
              <w:rPr>
                <w:b/>
                <w:bCs/>
                <w:sz w:val="22"/>
                <w:szCs w:val="22"/>
              </w:rPr>
              <w:t>№2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0755" w14:textId="77777777" w:rsidR="00E9385C" w:rsidRDefault="00E9385C" w:rsidP="00E938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9385C">
              <w:rPr>
                <w:rFonts w:ascii="Times New Roman" w:hAnsi="Times New Roman" w:cs="Times New Roman"/>
                <w:sz w:val="22"/>
                <w:szCs w:val="22"/>
              </w:rPr>
              <w:t xml:space="preserve">Право требования (дебиторская задолженность) к </w:t>
            </w:r>
          </w:p>
          <w:p w14:paraId="6206C1F0" w14:textId="705D5D16" w:rsidR="00E9385C" w:rsidRPr="00E9385C" w:rsidRDefault="00E9385C" w:rsidP="00E938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GoBack"/>
            <w:bookmarkEnd w:id="2"/>
            <w:r w:rsidRPr="00E9385C">
              <w:rPr>
                <w:rFonts w:ascii="Times New Roman" w:hAnsi="Times New Roman" w:cs="Times New Roman"/>
                <w:sz w:val="22"/>
                <w:szCs w:val="22"/>
              </w:rPr>
              <w:t xml:space="preserve">ООО «ИГ-Недвижимость» на сумму 10 770 000, 00 рублей.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F48C" w14:textId="3E756524" w:rsidR="00E9385C" w:rsidRPr="00A23638" w:rsidRDefault="00E9385C" w:rsidP="00816243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9385C">
              <w:rPr>
                <w:rFonts w:cs="Arial"/>
                <w:b/>
                <w:bCs/>
                <w:sz w:val="22"/>
                <w:szCs w:val="22"/>
              </w:rPr>
              <w:t>10 770 000, 00 руб.</w:t>
            </w:r>
          </w:p>
        </w:tc>
      </w:tr>
    </w:tbl>
    <w:p w14:paraId="44A70BB4" w14:textId="77777777" w:rsidR="002A010B" w:rsidRDefault="002A010B" w:rsidP="003216C2">
      <w:pPr>
        <w:ind w:firstLine="142"/>
        <w:jc w:val="both"/>
        <w:rPr>
          <w:color w:val="000000"/>
          <w:spacing w:val="3"/>
          <w:sz w:val="22"/>
          <w:szCs w:val="22"/>
        </w:rPr>
      </w:pPr>
    </w:p>
    <w:p w14:paraId="5778E4E3" w14:textId="307D56BB" w:rsidR="00C4366C" w:rsidRPr="00473474" w:rsidRDefault="00C4366C" w:rsidP="003216C2">
      <w:pPr>
        <w:ind w:firstLine="142"/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ab/>
        <w:t xml:space="preserve">Претендент обязуется перечислить на расчетный счет </w:t>
      </w:r>
      <w:r w:rsidR="008D592D">
        <w:rPr>
          <w:color w:val="000000"/>
          <w:spacing w:val="3"/>
          <w:sz w:val="22"/>
          <w:szCs w:val="22"/>
        </w:rPr>
        <w:t>Должника</w:t>
      </w:r>
      <w:r w:rsidRPr="00473474">
        <w:rPr>
          <w:color w:val="000000"/>
          <w:spacing w:val="5"/>
          <w:sz w:val="22"/>
          <w:szCs w:val="22"/>
        </w:rPr>
        <w:t xml:space="preserve"> </w:t>
      </w:r>
      <w:r w:rsidR="00C43CE1">
        <w:rPr>
          <w:color w:val="000000"/>
          <w:spacing w:val="5"/>
          <w:sz w:val="22"/>
          <w:szCs w:val="22"/>
        </w:rPr>
        <w:t>(</w:t>
      </w:r>
      <w:r w:rsidR="00D558BF">
        <w:rPr>
          <w:color w:val="000000"/>
          <w:spacing w:val="5"/>
          <w:sz w:val="22"/>
          <w:szCs w:val="22"/>
        </w:rPr>
        <w:t>специальный</w:t>
      </w:r>
      <w:r w:rsidR="00C43CE1">
        <w:rPr>
          <w:color w:val="000000"/>
          <w:spacing w:val="5"/>
          <w:sz w:val="22"/>
          <w:szCs w:val="22"/>
        </w:rPr>
        <w:t xml:space="preserve"> счет должника в конкурсном производстве) </w:t>
      </w:r>
      <w:r w:rsidRPr="00473474">
        <w:rPr>
          <w:color w:val="000000"/>
          <w:spacing w:val="5"/>
          <w:sz w:val="22"/>
          <w:szCs w:val="22"/>
        </w:rPr>
        <w:t>задаток за лот №</w:t>
      </w:r>
      <w:r w:rsidR="00084B26">
        <w:rPr>
          <w:color w:val="000000"/>
          <w:spacing w:val="5"/>
          <w:sz w:val="22"/>
          <w:szCs w:val="22"/>
        </w:rPr>
        <w:t xml:space="preserve"> </w:t>
      </w:r>
      <w:r w:rsidR="008D592D">
        <w:rPr>
          <w:color w:val="000000"/>
          <w:spacing w:val="5"/>
          <w:sz w:val="22"/>
          <w:szCs w:val="22"/>
        </w:rPr>
        <w:t>_______</w:t>
      </w:r>
      <w:r w:rsidR="00E70AC8">
        <w:rPr>
          <w:color w:val="000000"/>
          <w:spacing w:val="5"/>
          <w:sz w:val="22"/>
          <w:szCs w:val="22"/>
        </w:rPr>
        <w:t xml:space="preserve"> в размере </w:t>
      </w:r>
      <w:r w:rsidR="0002260E">
        <w:rPr>
          <w:color w:val="000000"/>
          <w:spacing w:val="5"/>
          <w:sz w:val="22"/>
          <w:szCs w:val="22"/>
        </w:rPr>
        <w:t>10</w:t>
      </w:r>
      <w:r w:rsidR="0038593F">
        <w:rPr>
          <w:color w:val="000000"/>
          <w:spacing w:val="5"/>
          <w:sz w:val="22"/>
          <w:szCs w:val="22"/>
        </w:rPr>
        <w:t>%</w:t>
      </w:r>
      <w:r w:rsidRPr="00473474">
        <w:rPr>
          <w:color w:val="000000"/>
          <w:spacing w:val="5"/>
          <w:sz w:val="22"/>
          <w:szCs w:val="22"/>
        </w:rPr>
        <w:t xml:space="preserve"> от</w:t>
      </w:r>
      <w:r w:rsidR="00816A49">
        <w:rPr>
          <w:color w:val="000000"/>
          <w:spacing w:val="5"/>
          <w:sz w:val="22"/>
          <w:szCs w:val="22"/>
        </w:rPr>
        <w:t xml:space="preserve"> </w:t>
      </w:r>
      <w:r w:rsidRPr="00473474">
        <w:rPr>
          <w:color w:val="000000"/>
          <w:spacing w:val="5"/>
          <w:sz w:val="22"/>
          <w:szCs w:val="22"/>
        </w:rPr>
        <w:t>цены имущества (лота)</w:t>
      </w:r>
      <w:r w:rsidR="00E06914">
        <w:rPr>
          <w:color w:val="000000"/>
          <w:spacing w:val="5"/>
          <w:sz w:val="22"/>
          <w:szCs w:val="22"/>
        </w:rPr>
        <w:t xml:space="preserve"> на </w:t>
      </w:r>
      <w:r w:rsidR="0099356E">
        <w:rPr>
          <w:color w:val="000000"/>
          <w:spacing w:val="5"/>
          <w:sz w:val="22"/>
          <w:szCs w:val="22"/>
        </w:rPr>
        <w:t>открытых</w:t>
      </w:r>
      <w:r w:rsidR="00021B7C">
        <w:rPr>
          <w:color w:val="000000"/>
          <w:spacing w:val="5"/>
          <w:sz w:val="22"/>
          <w:szCs w:val="22"/>
        </w:rPr>
        <w:t xml:space="preserve"> </w:t>
      </w:r>
      <w:r w:rsidR="0099356E">
        <w:rPr>
          <w:color w:val="000000"/>
          <w:spacing w:val="5"/>
          <w:sz w:val="22"/>
          <w:szCs w:val="22"/>
        </w:rPr>
        <w:t xml:space="preserve">торгах, которая составляет </w:t>
      </w:r>
      <w:r w:rsidR="00254F83">
        <w:rPr>
          <w:color w:val="000000"/>
          <w:spacing w:val="5"/>
          <w:sz w:val="22"/>
          <w:szCs w:val="22"/>
        </w:rPr>
        <w:t xml:space="preserve"> </w:t>
      </w:r>
      <w:r w:rsidR="008D592D">
        <w:rPr>
          <w:color w:val="000000"/>
          <w:spacing w:val="5"/>
          <w:sz w:val="22"/>
          <w:szCs w:val="22"/>
        </w:rPr>
        <w:t>_____________________________________________</w:t>
      </w:r>
      <w:r w:rsidR="0060792E" w:rsidRPr="00A63343">
        <w:rPr>
          <w:b/>
          <w:color w:val="000000"/>
          <w:spacing w:val="5"/>
          <w:sz w:val="22"/>
          <w:szCs w:val="22"/>
        </w:rPr>
        <w:t xml:space="preserve"> </w:t>
      </w:r>
      <w:r w:rsidR="00F21277" w:rsidRPr="00A63343">
        <w:rPr>
          <w:b/>
          <w:sz w:val="24"/>
          <w:szCs w:val="24"/>
        </w:rPr>
        <w:t>рублей,</w:t>
      </w:r>
      <w:r w:rsidR="00F21277" w:rsidRPr="00743866">
        <w:t xml:space="preserve"> </w:t>
      </w:r>
      <w:r w:rsidRPr="00473474">
        <w:rPr>
          <w:color w:val="000000"/>
          <w:spacing w:val="5"/>
          <w:sz w:val="22"/>
          <w:szCs w:val="22"/>
        </w:rPr>
        <w:t xml:space="preserve">а Организатор торгов обязуется принять </w:t>
      </w:r>
      <w:r w:rsidRPr="00473474">
        <w:rPr>
          <w:color w:val="000000"/>
          <w:spacing w:val="-2"/>
          <w:sz w:val="22"/>
          <w:szCs w:val="22"/>
        </w:rPr>
        <w:t>данный задаток.</w:t>
      </w:r>
    </w:p>
    <w:p w14:paraId="53F1B2E7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 </w:t>
      </w:r>
      <w:r w:rsidR="0035790F">
        <w:rPr>
          <w:color w:val="000000"/>
          <w:spacing w:val="1"/>
          <w:sz w:val="22"/>
          <w:szCs w:val="22"/>
        </w:rPr>
        <w:t xml:space="preserve"> </w:t>
      </w:r>
      <w:r w:rsidR="00C4366C" w:rsidRPr="00473474">
        <w:rPr>
          <w:color w:val="000000"/>
          <w:spacing w:val="1"/>
          <w:sz w:val="22"/>
          <w:szCs w:val="22"/>
        </w:rPr>
        <w:t>Сумма задатка вносится в счет обеспечения обязательств Претендента, связанных</w:t>
      </w:r>
      <w:r w:rsidR="00C4366C" w:rsidRPr="00473474">
        <w:rPr>
          <w:color w:val="000000"/>
          <w:spacing w:val="1"/>
          <w:sz w:val="22"/>
          <w:szCs w:val="22"/>
        </w:rPr>
        <w:br/>
      </w:r>
      <w:r w:rsidR="00C4366C" w:rsidRPr="00473474">
        <w:rPr>
          <w:color w:val="000000"/>
          <w:spacing w:val="2"/>
          <w:sz w:val="22"/>
          <w:szCs w:val="22"/>
        </w:rPr>
        <w:t xml:space="preserve">с участием в торгах, в том числе по оплате приобретенного имущества, в случае признания </w:t>
      </w:r>
      <w:r w:rsidR="00C4366C" w:rsidRPr="00473474">
        <w:rPr>
          <w:color w:val="000000"/>
          <w:spacing w:val="3"/>
          <w:sz w:val="22"/>
          <w:szCs w:val="22"/>
        </w:rPr>
        <w:t>Претендента победителем торгов</w:t>
      </w:r>
      <w:r w:rsidR="009F644E"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8"/>
          <w:sz w:val="22"/>
          <w:szCs w:val="22"/>
        </w:rPr>
        <w:t xml:space="preserve">на условиях Предложений о порядке, сроках и условиях продажи имущества, </w:t>
      </w:r>
      <w:r w:rsidR="00C4366C" w:rsidRPr="00473474">
        <w:rPr>
          <w:color w:val="000000"/>
          <w:sz w:val="22"/>
          <w:szCs w:val="22"/>
        </w:rPr>
        <w:t>Заявки на участие в торгах, поданной Претендентом.</w:t>
      </w:r>
    </w:p>
    <w:p w14:paraId="7A692AF8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>В    случае    признания    Претендента    Победителем    торгов    сумма    задатка</w:t>
      </w:r>
      <w:r w:rsidR="00C4366C" w:rsidRPr="00473474">
        <w:rPr>
          <w:color w:val="000000"/>
          <w:spacing w:val="2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засчитывается в счет оплаты приобретенного на торгах имущества.</w:t>
      </w:r>
    </w:p>
    <w:p w14:paraId="2FA2713E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05DF28D3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2.   Передача задатка</w:t>
      </w:r>
    </w:p>
    <w:p w14:paraId="5D2DDD33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</w:t>
      </w:r>
      <w:r w:rsidR="00C4366C" w:rsidRPr="00473474">
        <w:rPr>
          <w:color w:val="000000"/>
          <w:spacing w:val="-1"/>
          <w:sz w:val="22"/>
          <w:szCs w:val="22"/>
        </w:rPr>
        <w:t>Претендент перечисляет или вносит задаток в срок, обеспечивающий поступление</w:t>
      </w:r>
      <w:r w:rsidR="00C4366C" w:rsidRPr="00473474">
        <w:rPr>
          <w:color w:val="000000"/>
          <w:spacing w:val="-1"/>
          <w:sz w:val="22"/>
          <w:szCs w:val="22"/>
        </w:rPr>
        <w:br/>
      </w:r>
      <w:r w:rsidR="00C4366C" w:rsidRPr="00473474">
        <w:rPr>
          <w:color w:val="000000"/>
          <w:spacing w:val="3"/>
          <w:sz w:val="22"/>
          <w:szCs w:val="22"/>
        </w:rPr>
        <w:t xml:space="preserve">средств,  не  позднее  последнего  дня  срока  приема  заявок,  указанного  в информационном сообщении о </w:t>
      </w:r>
      <w:r w:rsidR="00C4366C" w:rsidRPr="00473474">
        <w:rPr>
          <w:color w:val="000000"/>
          <w:spacing w:val="-2"/>
          <w:sz w:val="22"/>
          <w:szCs w:val="22"/>
        </w:rPr>
        <w:t>проведении торгов.</w:t>
      </w:r>
    </w:p>
    <w:p w14:paraId="438BD05C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3"/>
          <w:sz w:val="22"/>
          <w:szCs w:val="22"/>
        </w:rPr>
        <w:t>На денежные  средства,  переданные  в  соответствии  с  настоящим  договором,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проценты не начисляются.</w:t>
      </w:r>
    </w:p>
    <w:p w14:paraId="65C5234D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56E81E8F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3.   Возврат задатка</w:t>
      </w:r>
    </w:p>
    <w:p w14:paraId="21E928C5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9"/>
          <w:sz w:val="22"/>
          <w:szCs w:val="22"/>
        </w:rPr>
        <w:t>3.1.</w:t>
      </w:r>
      <w:r w:rsidR="000A3E14">
        <w:rPr>
          <w:color w:val="000000"/>
          <w:spacing w:val="-9"/>
          <w:sz w:val="22"/>
          <w:szCs w:val="22"/>
        </w:rPr>
        <w:t xml:space="preserve"> </w:t>
      </w:r>
      <w:r w:rsidRPr="00473474">
        <w:rPr>
          <w:color w:val="000000"/>
          <w:sz w:val="22"/>
          <w:szCs w:val="22"/>
        </w:rPr>
        <w:t xml:space="preserve">Организатор   торгов   обязуется   возвратить   задаток   Претенденту   в   случаях, </w:t>
      </w:r>
      <w:r w:rsidRPr="00473474">
        <w:rPr>
          <w:color w:val="000000"/>
          <w:spacing w:val="-1"/>
          <w:sz w:val="22"/>
          <w:szCs w:val="22"/>
        </w:rPr>
        <w:t>предусмотренных настоящим договором, следующим образом:</w:t>
      </w:r>
    </w:p>
    <w:p w14:paraId="08CDD8B9" w14:textId="77777777" w:rsidR="00C4366C" w:rsidRPr="00473474" w:rsidRDefault="009F644E">
      <w:pPr>
        <w:numPr>
          <w:ilvl w:val="0"/>
          <w:numId w:val="5"/>
        </w:numPr>
        <w:shd w:val="clear" w:color="auto" w:fill="FFFFFF"/>
        <w:tabs>
          <w:tab w:val="left" w:pos="0"/>
          <w:tab w:val="left" w:pos="1530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В</w:t>
      </w:r>
      <w:r w:rsidR="00C4366C" w:rsidRPr="00473474">
        <w:rPr>
          <w:color w:val="000000"/>
          <w:spacing w:val="3"/>
          <w:sz w:val="22"/>
          <w:szCs w:val="22"/>
        </w:rPr>
        <w:t xml:space="preserve"> случае наличия у Претендента расчетного счета возврат денежных средств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производится на расчетный (лицевой) счет Претендента;</w:t>
      </w:r>
    </w:p>
    <w:p w14:paraId="5BFFEBCD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0"/>
          <w:sz w:val="22"/>
          <w:szCs w:val="22"/>
        </w:rPr>
        <w:lastRenderedPageBreak/>
        <w:t>3.2.</w:t>
      </w:r>
      <w:r w:rsidR="009F644E" w:rsidRPr="00473474">
        <w:rPr>
          <w:color w:val="000000"/>
          <w:sz w:val="22"/>
          <w:szCs w:val="22"/>
        </w:rPr>
        <w:t xml:space="preserve">  </w:t>
      </w:r>
      <w:r w:rsidRPr="00473474">
        <w:rPr>
          <w:color w:val="000000"/>
          <w:spacing w:val="3"/>
          <w:sz w:val="22"/>
          <w:szCs w:val="22"/>
        </w:rPr>
        <w:t xml:space="preserve">Задаток возвращается в течение пяти дней с момента подведения итогов торгов, </w:t>
      </w:r>
      <w:r w:rsidRPr="00473474">
        <w:rPr>
          <w:color w:val="000000"/>
          <w:spacing w:val="-1"/>
          <w:sz w:val="22"/>
          <w:szCs w:val="22"/>
        </w:rPr>
        <w:t>указанного в сообщении о проведении торгов, в случае:</w:t>
      </w:r>
    </w:p>
    <w:p w14:paraId="0405F2F7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от</w:t>
      </w:r>
      <w:r w:rsidR="00C4366C" w:rsidRPr="00473474">
        <w:rPr>
          <w:color w:val="000000"/>
          <w:spacing w:val="-1"/>
          <w:sz w:val="22"/>
          <w:szCs w:val="22"/>
        </w:rPr>
        <w:t>каза Претенденту в участии в Торгах;</w:t>
      </w:r>
    </w:p>
    <w:p w14:paraId="734698E3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 xml:space="preserve"> </w:t>
      </w:r>
      <w:r w:rsidR="00C4366C" w:rsidRPr="00473474">
        <w:rPr>
          <w:color w:val="000000"/>
          <w:sz w:val="22"/>
          <w:szCs w:val="22"/>
        </w:rPr>
        <w:t>непризнания Участника торгов Победителем торгов;</w:t>
      </w:r>
    </w:p>
    <w:p w14:paraId="76642E47" w14:textId="77777777" w:rsidR="00C4366C" w:rsidRPr="00473474" w:rsidRDefault="00C4366C">
      <w:pPr>
        <w:shd w:val="clear" w:color="auto" w:fill="FFFFFF"/>
        <w:tabs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>3.3.     Задаток не возвращается в случае:</w:t>
      </w:r>
    </w:p>
    <w:p w14:paraId="7C5056B2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 xml:space="preserve">отказа или уклонения Победителя торгов от подписания Протокола о ходе и результатах </w:t>
      </w:r>
      <w:r w:rsidR="00C4366C" w:rsidRPr="00473474">
        <w:rPr>
          <w:color w:val="000000"/>
          <w:sz w:val="22"/>
          <w:szCs w:val="22"/>
        </w:rPr>
        <w:t>торгов;</w:t>
      </w:r>
    </w:p>
    <w:p w14:paraId="311AE313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отказа или уклонения Победителя торгов от подписания Договора купли-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продажи имущества, выставленного на Торги;</w:t>
      </w:r>
    </w:p>
    <w:p w14:paraId="6F8625D8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 xml:space="preserve">неоплаты Победителем торгов имущества в установленный </w:t>
      </w:r>
      <w:r w:rsidR="00C4366C" w:rsidRPr="00473474">
        <w:rPr>
          <w:color w:val="000000"/>
          <w:sz w:val="22"/>
          <w:szCs w:val="22"/>
        </w:rPr>
        <w:t>Договором купли-продажи срок.</w:t>
      </w:r>
    </w:p>
    <w:p w14:paraId="0866B66D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677116E3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4.   Иные условия</w:t>
      </w:r>
    </w:p>
    <w:p w14:paraId="7887F181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0"/>
          <w:sz w:val="22"/>
          <w:szCs w:val="22"/>
        </w:rPr>
        <w:t xml:space="preserve"> </w:t>
      </w:r>
      <w:r w:rsidR="00C4366C" w:rsidRPr="00473474">
        <w:rPr>
          <w:color w:val="000000"/>
          <w:spacing w:val="10"/>
          <w:sz w:val="22"/>
          <w:szCs w:val="22"/>
        </w:rPr>
        <w:t>Настоящий договор вступает в силу с момента его подписания сторонами и</w:t>
      </w:r>
      <w:r w:rsidR="00C4366C" w:rsidRPr="00473474">
        <w:rPr>
          <w:color w:val="000000"/>
          <w:spacing w:val="10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прекращает действие надлежащим исполнением.</w:t>
      </w:r>
    </w:p>
    <w:p w14:paraId="1248E969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установленном действующим законодательством порядке судом или арбитражным судом.</w:t>
      </w:r>
    </w:p>
    <w:p w14:paraId="122F2B40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>Настоящий Договор составлен в 2 (Двух) экземплярах, имеющих одинаковую</w:t>
      </w:r>
      <w:r w:rsidR="00C4366C" w:rsidRPr="00473474">
        <w:rPr>
          <w:color w:val="000000"/>
          <w:spacing w:val="7"/>
          <w:sz w:val="22"/>
          <w:szCs w:val="22"/>
        </w:rPr>
        <w:br/>
      </w:r>
      <w:r w:rsidR="00C4366C" w:rsidRPr="00473474">
        <w:rPr>
          <w:color w:val="000000"/>
          <w:spacing w:val="8"/>
          <w:sz w:val="22"/>
          <w:szCs w:val="22"/>
        </w:rPr>
        <w:t xml:space="preserve">юридическую силу, причем один экземпляр находятся у Организатора торгов и один у </w:t>
      </w:r>
      <w:r w:rsidR="00C4366C" w:rsidRPr="00473474">
        <w:rPr>
          <w:color w:val="000000"/>
          <w:spacing w:val="-2"/>
          <w:sz w:val="22"/>
          <w:szCs w:val="22"/>
        </w:rPr>
        <w:t>Претендента.</w:t>
      </w:r>
    </w:p>
    <w:p w14:paraId="369B0261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73B70BB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5.   Реквизиты сторон</w:t>
      </w:r>
    </w:p>
    <w:p w14:paraId="4953C8A7" w14:textId="77777777" w:rsidR="00FC4543" w:rsidRDefault="00FC4543" w:rsidP="00FC4543">
      <w:pPr>
        <w:jc w:val="both"/>
        <w:rPr>
          <w:rFonts w:eastAsia="Calibri"/>
          <w:b/>
        </w:rPr>
      </w:pPr>
    </w:p>
    <w:p w14:paraId="3BEBFC66" w14:textId="77777777" w:rsidR="00FC4543" w:rsidRDefault="00FC4543" w:rsidP="00FC4543">
      <w:pPr>
        <w:jc w:val="both"/>
        <w:rPr>
          <w:rFonts w:eastAsia="Calibri"/>
          <w:b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928"/>
        <w:gridCol w:w="4394"/>
      </w:tblGrid>
      <w:tr w:rsidR="00FC4543" w:rsidRPr="00B06B89" w14:paraId="6E85EDDD" w14:textId="77777777" w:rsidTr="003E4108">
        <w:tc>
          <w:tcPr>
            <w:tcW w:w="4928" w:type="dxa"/>
          </w:tcPr>
          <w:p w14:paraId="76F149AE" w14:textId="77777777" w:rsidR="00FC4543" w:rsidRDefault="00FC4543" w:rsidP="003E4108">
            <w:pPr>
              <w:jc w:val="both"/>
              <w:rPr>
                <w:rFonts w:eastAsia="Calibri"/>
                <w:b/>
              </w:rPr>
            </w:pPr>
          </w:p>
          <w:p w14:paraId="21A48023" w14:textId="77777777" w:rsidR="00FC4543" w:rsidRPr="00B06B89" w:rsidRDefault="00FC4543" w:rsidP="003E4108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Кредитор</w:t>
            </w:r>
            <w:r w:rsidRPr="00B06B89">
              <w:rPr>
                <w:rFonts w:eastAsia="Calibri"/>
                <w:b/>
              </w:rPr>
              <w:t>:</w:t>
            </w:r>
          </w:p>
        </w:tc>
        <w:tc>
          <w:tcPr>
            <w:tcW w:w="4394" w:type="dxa"/>
          </w:tcPr>
          <w:p w14:paraId="3ED49628" w14:textId="77777777" w:rsidR="00FC4543" w:rsidRDefault="00FC4543" w:rsidP="003E4108">
            <w:pPr>
              <w:jc w:val="both"/>
              <w:rPr>
                <w:rFonts w:eastAsia="Calibri"/>
                <w:b/>
              </w:rPr>
            </w:pPr>
          </w:p>
          <w:p w14:paraId="7C915565" w14:textId="77777777" w:rsidR="00FC4543" w:rsidRPr="00B06B89" w:rsidRDefault="00FC4543" w:rsidP="003E4108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Новый кредитор</w:t>
            </w:r>
            <w:r w:rsidRPr="00B06B89">
              <w:rPr>
                <w:rFonts w:eastAsia="Calibri"/>
                <w:b/>
              </w:rPr>
              <w:t>:</w:t>
            </w:r>
          </w:p>
        </w:tc>
      </w:tr>
      <w:tr w:rsidR="00FC4543" w:rsidRPr="00B06B89" w14:paraId="70E3AD47" w14:textId="77777777" w:rsidTr="003E4108">
        <w:trPr>
          <w:trHeight w:val="1635"/>
        </w:trPr>
        <w:tc>
          <w:tcPr>
            <w:tcW w:w="4928" w:type="dxa"/>
          </w:tcPr>
          <w:p w14:paraId="23031FF6" w14:textId="77777777" w:rsidR="00FC4543" w:rsidRDefault="00FC4543" w:rsidP="003E4108">
            <w:pPr>
              <w:jc w:val="both"/>
              <w:rPr>
                <w:rFonts w:eastAsia="Calibri"/>
              </w:rPr>
            </w:pPr>
          </w:p>
          <w:p w14:paraId="49EDF0C4" w14:textId="77777777" w:rsidR="00FC4543" w:rsidRPr="00B14117" w:rsidRDefault="00FC4543" w:rsidP="003E4108">
            <w:pPr>
              <w:jc w:val="both"/>
              <w:rPr>
                <w:rFonts w:eastAsia="Calibri"/>
                <w:b/>
              </w:rPr>
            </w:pPr>
            <w:r w:rsidRPr="00B14117">
              <w:rPr>
                <w:rFonts w:eastAsia="Calibri"/>
                <w:b/>
              </w:rPr>
              <w:t xml:space="preserve">Место нахождения: </w:t>
            </w:r>
          </w:p>
          <w:p w14:paraId="483A6538" w14:textId="77777777" w:rsidR="00FC4543" w:rsidRPr="00B14117" w:rsidRDefault="00FC4543" w:rsidP="003E4108">
            <w:pPr>
              <w:jc w:val="both"/>
              <w:rPr>
                <w:rFonts w:eastAsia="Calibri"/>
                <w:b/>
              </w:rPr>
            </w:pPr>
            <w:r w:rsidRPr="00B14117">
              <w:rPr>
                <w:rFonts w:eastAsia="Calibri"/>
                <w:b/>
              </w:rPr>
              <w:t>ЗАО «НИПИ «</w:t>
            </w:r>
            <w:proofErr w:type="spellStart"/>
            <w:r w:rsidRPr="00B14117">
              <w:rPr>
                <w:rFonts w:eastAsia="Calibri"/>
                <w:b/>
              </w:rPr>
              <w:t>ИнжГЕО</w:t>
            </w:r>
            <w:proofErr w:type="spellEnd"/>
            <w:r w:rsidRPr="00B14117">
              <w:rPr>
                <w:rFonts w:eastAsia="Calibri"/>
                <w:b/>
              </w:rPr>
              <w:t xml:space="preserve">»  </w:t>
            </w:r>
          </w:p>
          <w:p w14:paraId="034A0345" w14:textId="77777777" w:rsidR="00FC4543" w:rsidRPr="00B14117" w:rsidRDefault="00FC4543" w:rsidP="003E4108">
            <w:pPr>
              <w:jc w:val="both"/>
              <w:rPr>
                <w:rFonts w:eastAsia="Calibri"/>
              </w:rPr>
            </w:pPr>
            <w:r w:rsidRPr="00B14117">
              <w:rPr>
                <w:rFonts w:eastAsia="Calibri"/>
              </w:rPr>
              <w:t>ИНН/ КПП 2310105663/ 231001001</w:t>
            </w:r>
          </w:p>
          <w:p w14:paraId="496C0D16" w14:textId="77777777" w:rsidR="00FC4543" w:rsidRPr="00B14117" w:rsidRDefault="00FC4543" w:rsidP="003E4108">
            <w:pPr>
              <w:jc w:val="both"/>
              <w:rPr>
                <w:rFonts w:eastAsia="Calibri"/>
              </w:rPr>
            </w:pPr>
            <w:r w:rsidRPr="00B14117">
              <w:rPr>
                <w:rFonts w:eastAsia="Calibri"/>
              </w:rPr>
              <w:t>ОГРН 1052305740717</w:t>
            </w:r>
          </w:p>
          <w:p w14:paraId="41B091CC" w14:textId="77777777" w:rsidR="00FC4543" w:rsidRDefault="00FC4543" w:rsidP="003E4108">
            <w:pPr>
              <w:jc w:val="both"/>
              <w:rPr>
                <w:rFonts w:eastAsia="Calibri"/>
              </w:rPr>
            </w:pPr>
            <w:r w:rsidRPr="00B14117">
              <w:rPr>
                <w:rFonts w:eastAsia="Calibri"/>
              </w:rPr>
              <w:t xml:space="preserve">350038, Краснодарский край, город Краснодар, </w:t>
            </w:r>
          </w:p>
          <w:p w14:paraId="513EE67A" w14:textId="697B7E7E" w:rsidR="00FC4543" w:rsidRPr="00B14117" w:rsidRDefault="00FC4543" w:rsidP="003E4108">
            <w:pPr>
              <w:jc w:val="both"/>
              <w:rPr>
                <w:rFonts w:eastAsia="Calibri"/>
              </w:rPr>
            </w:pPr>
            <w:r w:rsidRPr="00B14117">
              <w:rPr>
                <w:rFonts w:eastAsia="Calibri"/>
              </w:rPr>
              <w:t>улица Им. Володи Головатого, дом 585</w:t>
            </w:r>
          </w:p>
          <w:p w14:paraId="09A79288" w14:textId="77777777" w:rsidR="00FC4543" w:rsidRDefault="00FC4543" w:rsidP="003E4108">
            <w:pPr>
              <w:jc w:val="both"/>
              <w:rPr>
                <w:rFonts w:eastAsia="Calibri"/>
              </w:rPr>
            </w:pPr>
            <w:r w:rsidRPr="00B14117">
              <w:rPr>
                <w:rFonts w:eastAsia="Calibri"/>
              </w:rPr>
              <w:t xml:space="preserve">Почтовый адрес конкурсного управляющего: </w:t>
            </w:r>
            <w:r>
              <w:rPr>
                <w:rFonts w:eastAsia="Calibri"/>
              </w:rPr>
              <w:t>1</w:t>
            </w:r>
          </w:p>
          <w:p w14:paraId="751CACDC" w14:textId="2DD619C6" w:rsidR="00FC4543" w:rsidRPr="00B14117" w:rsidRDefault="00FC4543" w:rsidP="003E410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27220, Москва, а/я № 3</w:t>
            </w:r>
            <w:r w:rsidRPr="00B14117">
              <w:rPr>
                <w:rFonts w:eastAsia="Calibri"/>
              </w:rPr>
              <w:t>.</w:t>
            </w:r>
          </w:p>
          <w:p w14:paraId="68206C41" w14:textId="77777777" w:rsidR="00FC4543" w:rsidRPr="00B14117" w:rsidRDefault="00FC4543" w:rsidP="003E4108">
            <w:pPr>
              <w:jc w:val="both"/>
              <w:rPr>
                <w:rFonts w:eastAsia="Calibri"/>
                <w:color w:val="000000" w:themeColor="text1"/>
              </w:rPr>
            </w:pPr>
            <w:r w:rsidRPr="00B14117">
              <w:rPr>
                <w:rFonts w:eastAsia="Calibri"/>
              </w:rPr>
              <w:t xml:space="preserve">эл. адрес: </w:t>
            </w:r>
            <w:hyperlink r:id="rId5" w:history="1">
              <w:r w:rsidRPr="00B14117">
                <w:rPr>
                  <w:rStyle w:val="aa"/>
                  <w:rFonts w:eastAsia="Calibri"/>
                  <w:color w:val="000000" w:themeColor="text1"/>
                  <w:u w:val="none"/>
                </w:rPr>
                <w:t>Udovichenko28@mail.ru</w:t>
              </w:r>
            </w:hyperlink>
          </w:p>
          <w:p w14:paraId="3EE5EF07" w14:textId="77777777" w:rsidR="00FC4543" w:rsidRPr="00B14117" w:rsidRDefault="00FC4543" w:rsidP="003E4108">
            <w:pPr>
              <w:jc w:val="both"/>
              <w:rPr>
                <w:rFonts w:eastAsia="Calibri"/>
                <w:b/>
              </w:rPr>
            </w:pPr>
            <w:r w:rsidRPr="00B14117">
              <w:rPr>
                <w:rFonts w:eastAsia="Calibri"/>
                <w:b/>
              </w:rPr>
              <w:t>Банковские реквизиты:</w:t>
            </w:r>
          </w:p>
          <w:p w14:paraId="160FAB39" w14:textId="7274613B" w:rsidR="00FC4543" w:rsidRPr="00B14117" w:rsidRDefault="00FC4543" w:rsidP="003E410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Счет № </w:t>
            </w:r>
            <w:r w:rsidRPr="00FC4543">
              <w:rPr>
                <w:rFonts w:eastAsia="Calibri"/>
              </w:rPr>
              <w:t>40702810800000043996</w:t>
            </w:r>
            <w:r w:rsidRPr="00B14117">
              <w:rPr>
                <w:rFonts w:eastAsia="Calibri"/>
              </w:rPr>
              <w:t xml:space="preserve"> </w:t>
            </w:r>
          </w:p>
          <w:p w14:paraId="72286EB7" w14:textId="77777777" w:rsidR="00FC4543" w:rsidRPr="00B14117" w:rsidRDefault="00FC4543" w:rsidP="003E4108">
            <w:pPr>
              <w:jc w:val="both"/>
              <w:rPr>
                <w:rFonts w:eastAsia="Calibri"/>
              </w:rPr>
            </w:pPr>
            <w:r w:rsidRPr="00B14117">
              <w:rPr>
                <w:rFonts w:eastAsia="Calibri"/>
              </w:rPr>
              <w:t>в Филиал Банка ГПБ (АО) "Южный"</w:t>
            </w:r>
          </w:p>
          <w:p w14:paraId="142C477D" w14:textId="77777777" w:rsidR="00FC4543" w:rsidRPr="00B14117" w:rsidRDefault="00FC4543" w:rsidP="003E4108">
            <w:pPr>
              <w:jc w:val="both"/>
              <w:rPr>
                <w:rFonts w:eastAsia="Calibri"/>
              </w:rPr>
            </w:pPr>
            <w:r w:rsidRPr="00B14117">
              <w:rPr>
                <w:rFonts w:eastAsia="Calibri"/>
              </w:rPr>
              <w:t>БИК 040349781</w:t>
            </w:r>
          </w:p>
          <w:p w14:paraId="01BF3432" w14:textId="77777777" w:rsidR="00FC4543" w:rsidRDefault="00FC4543" w:rsidP="003E4108">
            <w:pPr>
              <w:jc w:val="both"/>
              <w:rPr>
                <w:rFonts w:eastAsia="Calibri"/>
              </w:rPr>
            </w:pPr>
            <w:r w:rsidRPr="00B14117">
              <w:rPr>
                <w:rFonts w:eastAsia="Calibri"/>
              </w:rPr>
              <w:t>к/с 30101810500000000781</w:t>
            </w:r>
          </w:p>
          <w:p w14:paraId="1F4214F8" w14:textId="77777777" w:rsidR="00FC4543" w:rsidRDefault="00FC4543" w:rsidP="003E4108">
            <w:pPr>
              <w:jc w:val="both"/>
              <w:rPr>
                <w:rFonts w:eastAsia="Calibri"/>
              </w:rPr>
            </w:pPr>
          </w:p>
          <w:p w14:paraId="452B276B" w14:textId="77777777" w:rsidR="00FC4543" w:rsidRPr="00B06B89" w:rsidRDefault="00FC4543" w:rsidP="003E4108">
            <w:pPr>
              <w:jc w:val="both"/>
              <w:rPr>
                <w:rFonts w:eastAsia="Calibri"/>
              </w:rPr>
            </w:pPr>
            <w:r w:rsidRPr="00B06B89">
              <w:rPr>
                <w:rFonts w:eastAsia="Calibri"/>
              </w:rPr>
              <w:t>Конкурсный управляющий:</w:t>
            </w:r>
          </w:p>
          <w:p w14:paraId="2393FCA1" w14:textId="77777777" w:rsidR="00FC4543" w:rsidRPr="00B06B89" w:rsidRDefault="00FC4543" w:rsidP="003E4108">
            <w:pPr>
              <w:jc w:val="both"/>
              <w:rPr>
                <w:rFonts w:eastAsia="Calibri"/>
              </w:rPr>
            </w:pPr>
          </w:p>
          <w:p w14:paraId="7F4F6E46" w14:textId="77777777" w:rsidR="00FC4543" w:rsidRPr="00B06B89" w:rsidRDefault="00FC4543" w:rsidP="003E4108">
            <w:pPr>
              <w:jc w:val="both"/>
              <w:rPr>
                <w:rFonts w:eastAsia="Calibri"/>
              </w:rPr>
            </w:pPr>
            <w:r w:rsidRPr="00B06B89">
              <w:rPr>
                <w:rFonts w:eastAsia="Calibri"/>
              </w:rPr>
              <w:t xml:space="preserve">________________________ </w:t>
            </w:r>
            <w:r>
              <w:rPr>
                <w:rFonts w:eastAsia="Calibri"/>
              </w:rPr>
              <w:t>Е. С. Удовиченко</w:t>
            </w:r>
          </w:p>
        </w:tc>
        <w:tc>
          <w:tcPr>
            <w:tcW w:w="4394" w:type="dxa"/>
          </w:tcPr>
          <w:p w14:paraId="25465FB4" w14:textId="77777777" w:rsidR="00FC4543" w:rsidRPr="00B06B89" w:rsidRDefault="00FC4543" w:rsidP="003E4108">
            <w:pPr>
              <w:jc w:val="both"/>
              <w:rPr>
                <w:rFonts w:eastAsia="Calibri"/>
              </w:rPr>
            </w:pPr>
          </w:p>
          <w:p w14:paraId="17D24200" w14:textId="77777777" w:rsidR="00FC4543" w:rsidRPr="00B06B89" w:rsidRDefault="00FC4543" w:rsidP="003E4108">
            <w:pPr>
              <w:jc w:val="both"/>
              <w:rPr>
                <w:rFonts w:eastAsia="Calibri"/>
              </w:rPr>
            </w:pPr>
          </w:p>
          <w:p w14:paraId="783ACA05" w14:textId="77777777" w:rsidR="00FC4543" w:rsidRDefault="00FC4543" w:rsidP="003E4108">
            <w:pPr>
              <w:tabs>
                <w:tab w:val="left" w:pos="102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ab/>
            </w:r>
          </w:p>
          <w:p w14:paraId="026521B9" w14:textId="77777777" w:rsidR="00FC4543" w:rsidRDefault="00FC4543" w:rsidP="003E4108">
            <w:pPr>
              <w:jc w:val="both"/>
              <w:rPr>
                <w:rFonts w:eastAsia="Calibri"/>
              </w:rPr>
            </w:pPr>
          </w:p>
          <w:p w14:paraId="7CCB6C14" w14:textId="77777777" w:rsidR="00FC4543" w:rsidRDefault="00FC4543" w:rsidP="003E4108">
            <w:pPr>
              <w:jc w:val="both"/>
              <w:rPr>
                <w:rFonts w:eastAsia="Calibri"/>
              </w:rPr>
            </w:pPr>
          </w:p>
          <w:p w14:paraId="22FE2C1D" w14:textId="77777777" w:rsidR="00FC4543" w:rsidRDefault="00FC4543" w:rsidP="003E4108">
            <w:pPr>
              <w:jc w:val="both"/>
              <w:rPr>
                <w:rFonts w:eastAsia="Calibri"/>
              </w:rPr>
            </w:pPr>
          </w:p>
          <w:p w14:paraId="0BEF0DDC" w14:textId="77777777" w:rsidR="00FC4543" w:rsidRDefault="00FC4543" w:rsidP="003E4108">
            <w:pPr>
              <w:jc w:val="both"/>
              <w:rPr>
                <w:rFonts w:eastAsia="Calibri"/>
              </w:rPr>
            </w:pPr>
          </w:p>
          <w:p w14:paraId="6CF362AC" w14:textId="77777777" w:rsidR="00FC4543" w:rsidRDefault="00FC4543" w:rsidP="003E4108">
            <w:pPr>
              <w:jc w:val="both"/>
              <w:rPr>
                <w:rFonts w:eastAsia="Calibri"/>
              </w:rPr>
            </w:pPr>
          </w:p>
          <w:p w14:paraId="501D51B3" w14:textId="77777777" w:rsidR="00FC4543" w:rsidRDefault="00FC4543" w:rsidP="003E4108">
            <w:pPr>
              <w:jc w:val="both"/>
              <w:rPr>
                <w:rFonts w:eastAsia="Calibri"/>
              </w:rPr>
            </w:pPr>
          </w:p>
          <w:p w14:paraId="0FD42B8D" w14:textId="77777777" w:rsidR="00FC4543" w:rsidRDefault="00FC4543" w:rsidP="003E4108">
            <w:pPr>
              <w:jc w:val="both"/>
              <w:rPr>
                <w:rFonts w:eastAsia="Calibri"/>
              </w:rPr>
            </w:pPr>
          </w:p>
          <w:p w14:paraId="59978CCC" w14:textId="77777777" w:rsidR="00FC4543" w:rsidRDefault="00FC4543" w:rsidP="003E4108">
            <w:pPr>
              <w:jc w:val="both"/>
              <w:rPr>
                <w:rFonts w:eastAsia="Calibri"/>
              </w:rPr>
            </w:pPr>
          </w:p>
          <w:p w14:paraId="26016060" w14:textId="77777777" w:rsidR="00FC4543" w:rsidRDefault="00FC4543" w:rsidP="003E4108">
            <w:pPr>
              <w:jc w:val="both"/>
              <w:rPr>
                <w:rFonts w:eastAsia="Calibri"/>
              </w:rPr>
            </w:pPr>
          </w:p>
          <w:p w14:paraId="1DDB1CCB" w14:textId="77777777" w:rsidR="00FC4543" w:rsidRDefault="00FC4543" w:rsidP="003E4108">
            <w:pPr>
              <w:jc w:val="both"/>
              <w:rPr>
                <w:rFonts w:eastAsia="Calibri"/>
              </w:rPr>
            </w:pPr>
          </w:p>
          <w:p w14:paraId="79EC4A05" w14:textId="77777777" w:rsidR="00FC4543" w:rsidRDefault="00FC4543" w:rsidP="003E4108">
            <w:pPr>
              <w:jc w:val="both"/>
              <w:rPr>
                <w:rFonts w:eastAsia="Calibri"/>
              </w:rPr>
            </w:pPr>
          </w:p>
          <w:p w14:paraId="78E09D72" w14:textId="77777777" w:rsidR="00FC4543" w:rsidRDefault="00FC4543" w:rsidP="003E4108">
            <w:pPr>
              <w:jc w:val="both"/>
              <w:rPr>
                <w:rFonts w:eastAsia="Calibri"/>
              </w:rPr>
            </w:pPr>
          </w:p>
          <w:p w14:paraId="5C051387" w14:textId="77777777" w:rsidR="00FC4543" w:rsidRDefault="00FC4543" w:rsidP="003E4108">
            <w:pPr>
              <w:jc w:val="both"/>
              <w:rPr>
                <w:rFonts w:eastAsia="Calibri"/>
              </w:rPr>
            </w:pPr>
          </w:p>
          <w:p w14:paraId="49CAF849" w14:textId="77777777" w:rsidR="00FC4543" w:rsidRDefault="00FC4543" w:rsidP="003E4108">
            <w:pPr>
              <w:jc w:val="both"/>
              <w:rPr>
                <w:rFonts w:eastAsia="Calibri"/>
              </w:rPr>
            </w:pPr>
          </w:p>
          <w:p w14:paraId="0AA3E4FC" w14:textId="77777777" w:rsidR="00FC4543" w:rsidRDefault="00FC4543" w:rsidP="003E4108">
            <w:pPr>
              <w:jc w:val="both"/>
              <w:rPr>
                <w:rFonts w:eastAsia="Calibri"/>
              </w:rPr>
            </w:pPr>
          </w:p>
          <w:p w14:paraId="4C945091" w14:textId="77777777" w:rsidR="00FC4543" w:rsidRPr="00B06B89" w:rsidRDefault="00FC4543" w:rsidP="003E4108">
            <w:pPr>
              <w:jc w:val="both"/>
              <w:rPr>
                <w:rFonts w:eastAsia="Calibri"/>
              </w:rPr>
            </w:pPr>
            <w:r w:rsidRPr="00B06B89">
              <w:rPr>
                <w:rFonts w:eastAsia="Calibri"/>
              </w:rPr>
              <w:t>_______________________</w:t>
            </w:r>
          </w:p>
        </w:tc>
      </w:tr>
    </w:tbl>
    <w:p w14:paraId="1FFC023A" w14:textId="72CB2903" w:rsidR="00C4366C" w:rsidRPr="00473474" w:rsidRDefault="00C4366C" w:rsidP="00FC4543">
      <w:pPr>
        <w:rPr>
          <w:sz w:val="22"/>
          <w:szCs w:val="22"/>
        </w:rPr>
      </w:pPr>
    </w:p>
    <w:sectPr w:rsidR="00C4366C" w:rsidRPr="00473474" w:rsidSect="009F644E">
      <w:footnotePr>
        <w:pos w:val="beneathText"/>
      </w:footnotePr>
      <w:pgSz w:w="11905" w:h="16837"/>
      <w:pgMar w:top="1134" w:right="5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suff w:val="nothing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3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suff w:val="nothing"/>
      <w:lvlText w:val="3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1564DF7"/>
    <w:multiLevelType w:val="multilevel"/>
    <w:tmpl w:val="C6843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395754C"/>
    <w:multiLevelType w:val="multilevel"/>
    <w:tmpl w:val="7DC0C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AE"/>
    <w:rsid w:val="00021B7C"/>
    <w:rsid w:val="0002260E"/>
    <w:rsid w:val="00084B26"/>
    <w:rsid w:val="000A3E14"/>
    <w:rsid w:val="000B21E2"/>
    <w:rsid w:val="00112972"/>
    <w:rsid w:val="001462BA"/>
    <w:rsid w:val="00183B74"/>
    <w:rsid w:val="0019747C"/>
    <w:rsid w:val="002412D9"/>
    <w:rsid w:val="00254F83"/>
    <w:rsid w:val="00257D2D"/>
    <w:rsid w:val="0029231B"/>
    <w:rsid w:val="002A010B"/>
    <w:rsid w:val="002A2359"/>
    <w:rsid w:val="002E7775"/>
    <w:rsid w:val="00301AC4"/>
    <w:rsid w:val="003216C2"/>
    <w:rsid w:val="0035790F"/>
    <w:rsid w:val="00360E9F"/>
    <w:rsid w:val="0038593F"/>
    <w:rsid w:val="003B0585"/>
    <w:rsid w:val="003F2382"/>
    <w:rsid w:val="003F28EE"/>
    <w:rsid w:val="00401A7A"/>
    <w:rsid w:val="00463537"/>
    <w:rsid w:val="00473474"/>
    <w:rsid w:val="004E5301"/>
    <w:rsid w:val="005830C2"/>
    <w:rsid w:val="005A3A65"/>
    <w:rsid w:val="005B74B7"/>
    <w:rsid w:val="005D3216"/>
    <w:rsid w:val="0060616D"/>
    <w:rsid w:val="0060792E"/>
    <w:rsid w:val="00653260"/>
    <w:rsid w:val="006D4F1A"/>
    <w:rsid w:val="006E683D"/>
    <w:rsid w:val="00733069"/>
    <w:rsid w:val="007742E0"/>
    <w:rsid w:val="007D4EAB"/>
    <w:rsid w:val="007F7EDE"/>
    <w:rsid w:val="00816243"/>
    <w:rsid w:val="00816A49"/>
    <w:rsid w:val="00820D43"/>
    <w:rsid w:val="008541AE"/>
    <w:rsid w:val="008665F0"/>
    <w:rsid w:val="008D592D"/>
    <w:rsid w:val="009578AF"/>
    <w:rsid w:val="0099356E"/>
    <w:rsid w:val="009F644E"/>
    <w:rsid w:val="00A23638"/>
    <w:rsid w:val="00A63343"/>
    <w:rsid w:val="00A95E25"/>
    <w:rsid w:val="00B81FAA"/>
    <w:rsid w:val="00BF3B89"/>
    <w:rsid w:val="00C4366C"/>
    <w:rsid w:val="00C43CE1"/>
    <w:rsid w:val="00CB0B35"/>
    <w:rsid w:val="00CC7357"/>
    <w:rsid w:val="00D147D3"/>
    <w:rsid w:val="00D21D19"/>
    <w:rsid w:val="00D558BF"/>
    <w:rsid w:val="00D74E95"/>
    <w:rsid w:val="00E06914"/>
    <w:rsid w:val="00E505BA"/>
    <w:rsid w:val="00E70AC8"/>
    <w:rsid w:val="00E9385C"/>
    <w:rsid w:val="00F21277"/>
    <w:rsid w:val="00F455C4"/>
    <w:rsid w:val="00FC4543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3415"/>
  <w15:chartTrackingRefBased/>
  <w15:docId w15:val="{952EFCD7-8BDA-419E-A73D-67E5A941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rmal">
    <w:name w:val="ConsPlusNormal"/>
    <w:rsid w:val="00CC7357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Body Text Indent"/>
    <w:basedOn w:val="a"/>
    <w:rsid w:val="00F21277"/>
    <w:pPr>
      <w:widowControl/>
      <w:suppressAutoHyphens w:val="0"/>
      <w:autoSpaceDE/>
      <w:spacing w:after="120"/>
      <w:ind w:left="283"/>
    </w:pPr>
    <w:rPr>
      <w:color w:val="000000"/>
      <w:sz w:val="24"/>
      <w:szCs w:val="24"/>
      <w:lang w:eastAsia="ru-RU"/>
    </w:rPr>
  </w:style>
  <w:style w:type="paragraph" w:customStyle="1" w:styleId="a9">
    <w:name w:val="Знак Знак Знак"/>
    <w:basedOn w:val="a"/>
    <w:rsid w:val="00E70AC8"/>
    <w:pPr>
      <w:widowControl/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2A01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FC454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9385C"/>
    <w:pPr>
      <w:widowControl/>
      <w:suppressAutoHyphens w:val="0"/>
      <w:autoSpaceDE/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dovichenko2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Swbc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repina</dc:creator>
  <cp:keywords/>
  <cp:lastModifiedBy>User</cp:lastModifiedBy>
  <cp:revision>4</cp:revision>
  <cp:lastPrinted>2011-07-12T10:56:00Z</cp:lastPrinted>
  <dcterms:created xsi:type="dcterms:W3CDTF">2022-04-15T11:07:00Z</dcterms:created>
  <dcterms:modified xsi:type="dcterms:W3CDTF">2022-06-09T08:54:00Z</dcterms:modified>
</cp:coreProperties>
</file>