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0891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374582C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51678459" w14:textId="3761AF2C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9F7A80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5D266F" w:rsidRPr="005D266F">
        <w:rPr>
          <w:color w:val="000000"/>
          <w:spacing w:val="-4"/>
          <w:sz w:val="22"/>
          <w:szCs w:val="22"/>
        </w:rPr>
        <w:t>2</w:t>
      </w:r>
      <w:r w:rsidR="00F00A97">
        <w:rPr>
          <w:color w:val="000000"/>
          <w:spacing w:val="-4"/>
          <w:sz w:val="22"/>
          <w:szCs w:val="22"/>
        </w:rPr>
        <w:t>2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0B4D279F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29F5B7B5" w14:textId="77777777" w:rsidR="00C4366C" w:rsidRPr="00513A5F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513A5F">
        <w:rPr>
          <w:color w:val="000000"/>
          <w:spacing w:val="13"/>
          <w:sz w:val="22"/>
          <w:szCs w:val="22"/>
        </w:rPr>
        <w:t xml:space="preserve">Конкурсный управляющий </w:t>
      </w:r>
      <w:r w:rsidR="00165455" w:rsidRPr="00513A5F">
        <w:rPr>
          <w:color w:val="000000"/>
          <w:spacing w:val="13"/>
          <w:sz w:val="22"/>
          <w:szCs w:val="22"/>
        </w:rPr>
        <w:t>О</w:t>
      </w:r>
      <w:r w:rsidR="005D266F" w:rsidRPr="00513A5F">
        <w:rPr>
          <w:color w:val="000000"/>
          <w:spacing w:val="13"/>
          <w:sz w:val="22"/>
          <w:szCs w:val="22"/>
        </w:rPr>
        <w:t>О</w:t>
      </w:r>
      <w:r w:rsidR="00165455" w:rsidRPr="00513A5F">
        <w:rPr>
          <w:color w:val="000000"/>
          <w:spacing w:val="13"/>
          <w:sz w:val="22"/>
          <w:szCs w:val="22"/>
        </w:rPr>
        <w:t>О «</w:t>
      </w:r>
      <w:r w:rsidR="005D266F" w:rsidRPr="00513A5F">
        <w:rPr>
          <w:color w:val="000000"/>
          <w:spacing w:val="13"/>
          <w:sz w:val="22"/>
          <w:szCs w:val="22"/>
        </w:rPr>
        <w:t>Ойл Групп</w:t>
      </w:r>
      <w:r w:rsidR="00165455" w:rsidRPr="00513A5F">
        <w:rPr>
          <w:color w:val="000000"/>
          <w:spacing w:val="13"/>
          <w:sz w:val="22"/>
          <w:szCs w:val="22"/>
        </w:rPr>
        <w:t xml:space="preserve">» </w:t>
      </w:r>
      <w:r w:rsidRPr="00513A5F">
        <w:rPr>
          <w:color w:val="000000"/>
          <w:spacing w:val="13"/>
          <w:sz w:val="22"/>
          <w:szCs w:val="22"/>
        </w:rPr>
        <w:t>Удовиченко Елена Станиславовна, именуемая в дальнейшем «Организатор торгов»,</w:t>
      </w:r>
      <w:r w:rsidRPr="00513A5F">
        <w:rPr>
          <w:color w:val="000000"/>
          <w:spacing w:val="5"/>
          <w:sz w:val="22"/>
          <w:szCs w:val="22"/>
        </w:rPr>
        <w:t xml:space="preserve"> </w:t>
      </w:r>
      <w:r w:rsidR="00E505BA" w:rsidRPr="00513A5F">
        <w:rPr>
          <w:color w:val="000000"/>
          <w:spacing w:val="5"/>
          <w:sz w:val="22"/>
          <w:szCs w:val="22"/>
        </w:rPr>
        <w:t>действующая</w:t>
      </w:r>
      <w:r w:rsidRPr="00513A5F">
        <w:rPr>
          <w:color w:val="000000"/>
          <w:spacing w:val="5"/>
          <w:sz w:val="22"/>
          <w:szCs w:val="22"/>
        </w:rPr>
        <w:t xml:space="preserve"> на основании </w:t>
      </w:r>
      <w:r w:rsidR="00C43CE1" w:rsidRPr="00513A5F">
        <w:rPr>
          <w:color w:val="000000"/>
          <w:spacing w:val="5"/>
          <w:sz w:val="22"/>
          <w:szCs w:val="22"/>
        </w:rPr>
        <w:t xml:space="preserve">решения </w:t>
      </w:r>
      <w:r w:rsidRPr="00513A5F">
        <w:rPr>
          <w:color w:val="000000"/>
          <w:spacing w:val="5"/>
          <w:sz w:val="22"/>
          <w:szCs w:val="22"/>
        </w:rPr>
        <w:t xml:space="preserve">Арбитражного суда </w:t>
      </w:r>
      <w:r w:rsidR="005D266F" w:rsidRPr="00513A5F">
        <w:rPr>
          <w:color w:val="000000"/>
          <w:spacing w:val="5"/>
          <w:sz w:val="22"/>
          <w:szCs w:val="22"/>
        </w:rPr>
        <w:t>Московской области</w:t>
      </w:r>
      <w:r w:rsidR="009F644E" w:rsidRPr="00513A5F">
        <w:rPr>
          <w:color w:val="000000"/>
          <w:spacing w:val="5"/>
          <w:sz w:val="22"/>
          <w:szCs w:val="22"/>
        </w:rPr>
        <w:t xml:space="preserve">  от «</w:t>
      </w:r>
      <w:r w:rsidR="005D266F" w:rsidRPr="00513A5F">
        <w:rPr>
          <w:color w:val="000000"/>
          <w:spacing w:val="5"/>
          <w:sz w:val="22"/>
          <w:szCs w:val="22"/>
        </w:rPr>
        <w:t>23</w:t>
      </w:r>
      <w:r w:rsidRPr="00513A5F">
        <w:rPr>
          <w:color w:val="000000"/>
          <w:spacing w:val="5"/>
          <w:sz w:val="22"/>
          <w:szCs w:val="22"/>
        </w:rPr>
        <w:t>»</w:t>
      </w:r>
      <w:r w:rsidR="005D266F" w:rsidRPr="00513A5F">
        <w:rPr>
          <w:color w:val="000000"/>
          <w:spacing w:val="5"/>
          <w:sz w:val="22"/>
          <w:szCs w:val="22"/>
        </w:rPr>
        <w:t xml:space="preserve"> октября</w:t>
      </w:r>
      <w:r w:rsidRPr="00513A5F">
        <w:rPr>
          <w:color w:val="000000"/>
          <w:spacing w:val="5"/>
          <w:sz w:val="22"/>
          <w:szCs w:val="22"/>
        </w:rPr>
        <w:t xml:space="preserve"> 201</w:t>
      </w:r>
      <w:r w:rsidR="005D266F" w:rsidRPr="00513A5F">
        <w:rPr>
          <w:color w:val="000000"/>
          <w:spacing w:val="5"/>
          <w:sz w:val="22"/>
          <w:szCs w:val="22"/>
        </w:rPr>
        <w:t>9</w:t>
      </w:r>
      <w:r w:rsidRPr="00513A5F">
        <w:rPr>
          <w:color w:val="000000"/>
          <w:spacing w:val="5"/>
          <w:sz w:val="22"/>
          <w:szCs w:val="22"/>
        </w:rPr>
        <w:t>г.</w:t>
      </w:r>
      <w:r w:rsidR="000A3E14" w:rsidRPr="00513A5F">
        <w:rPr>
          <w:color w:val="000000"/>
          <w:spacing w:val="5"/>
          <w:sz w:val="22"/>
          <w:szCs w:val="22"/>
        </w:rPr>
        <w:t xml:space="preserve"> </w:t>
      </w:r>
      <w:r w:rsidRPr="00513A5F">
        <w:rPr>
          <w:color w:val="000000"/>
          <w:spacing w:val="5"/>
          <w:sz w:val="22"/>
          <w:szCs w:val="22"/>
        </w:rPr>
        <w:t xml:space="preserve"> по делу № А</w:t>
      </w:r>
      <w:r w:rsidR="0038593F" w:rsidRPr="00513A5F">
        <w:rPr>
          <w:color w:val="000000"/>
          <w:spacing w:val="5"/>
          <w:sz w:val="22"/>
          <w:szCs w:val="22"/>
        </w:rPr>
        <w:t>4</w:t>
      </w:r>
      <w:r w:rsidR="005D266F" w:rsidRPr="00513A5F">
        <w:rPr>
          <w:color w:val="000000"/>
          <w:spacing w:val="5"/>
          <w:sz w:val="22"/>
          <w:szCs w:val="22"/>
        </w:rPr>
        <w:t>1</w:t>
      </w:r>
      <w:r w:rsidR="00E505BA" w:rsidRPr="00513A5F">
        <w:rPr>
          <w:color w:val="000000"/>
          <w:spacing w:val="5"/>
          <w:sz w:val="22"/>
          <w:szCs w:val="22"/>
        </w:rPr>
        <w:t>-</w:t>
      </w:r>
      <w:r w:rsidR="005D266F" w:rsidRPr="00513A5F">
        <w:rPr>
          <w:color w:val="000000"/>
          <w:spacing w:val="5"/>
          <w:sz w:val="22"/>
          <w:szCs w:val="22"/>
        </w:rPr>
        <w:t>99765</w:t>
      </w:r>
      <w:r w:rsidRPr="00513A5F">
        <w:rPr>
          <w:color w:val="000000"/>
          <w:spacing w:val="5"/>
          <w:sz w:val="22"/>
          <w:szCs w:val="22"/>
        </w:rPr>
        <w:t>/201</w:t>
      </w:r>
      <w:r w:rsidR="005D266F" w:rsidRPr="00513A5F">
        <w:rPr>
          <w:color w:val="000000"/>
          <w:spacing w:val="5"/>
          <w:sz w:val="22"/>
          <w:szCs w:val="22"/>
        </w:rPr>
        <w:t>8</w:t>
      </w:r>
      <w:r w:rsidR="00D21D19" w:rsidRPr="00513A5F">
        <w:rPr>
          <w:color w:val="000000"/>
          <w:spacing w:val="-1"/>
          <w:sz w:val="22"/>
          <w:szCs w:val="22"/>
        </w:rPr>
        <w:t xml:space="preserve">, с одной стороны, и </w:t>
      </w:r>
      <w:r w:rsidR="00301AC4" w:rsidRPr="00513A5F">
        <w:rPr>
          <w:color w:val="000000"/>
          <w:spacing w:val="-1"/>
          <w:sz w:val="22"/>
          <w:szCs w:val="22"/>
        </w:rPr>
        <w:t>___________________________________________________________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 </w:t>
      </w:r>
      <w:r w:rsidR="00BF3B89" w:rsidRPr="00513A5F">
        <w:rPr>
          <w:color w:val="000000"/>
          <w:spacing w:val="-1"/>
          <w:sz w:val="22"/>
          <w:szCs w:val="22"/>
        </w:rPr>
        <w:t>действующий</w:t>
      </w:r>
      <w:r w:rsidR="004E5301" w:rsidRPr="00513A5F">
        <w:rPr>
          <w:color w:val="000000"/>
          <w:spacing w:val="-1"/>
          <w:sz w:val="22"/>
          <w:szCs w:val="22"/>
        </w:rPr>
        <w:t xml:space="preserve"> </w:t>
      </w:r>
      <w:r w:rsidR="00301AC4" w:rsidRPr="00513A5F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</w:t>
      </w:r>
      <w:r w:rsidR="00BF3B89" w:rsidRPr="00513A5F">
        <w:rPr>
          <w:color w:val="000000"/>
          <w:spacing w:val="-1"/>
          <w:sz w:val="22"/>
          <w:szCs w:val="22"/>
        </w:rPr>
        <w:t xml:space="preserve"> </w:t>
      </w:r>
      <w:r w:rsidRPr="00513A5F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513A5F">
        <w:rPr>
          <w:color w:val="000000"/>
          <w:spacing w:val="1"/>
          <w:sz w:val="22"/>
          <w:szCs w:val="22"/>
        </w:rPr>
        <w:t>ая</w:t>
      </w:r>
      <w:proofErr w:type="spellEnd"/>
      <w:r w:rsidRPr="00513A5F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513A5F">
        <w:rPr>
          <w:color w:val="000000"/>
          <w:sz w:val="22"/>
          <w:szCs w:val="22"/>
        </w:rPr>
        <w:t>с другой стороны,</w:t>
      </w:r>
      <w:r w:rsidRPr="00513A5F">
        <w:rPr>
          <w:sz w:val="22"/>
          <w:szCs w:val="22"/>
        </w:rPr>
        <w:t xml:space="preserve"> </w:t>
      </w:r>
      <w:r w:rsidRPr="00513A5F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52957664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AEBB9C9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0433D98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3E9EC770" w14:textId="6FB3E752" w:rsidR="00301AC4" w:rsidRDefault="0038593F" w:rsidP="00513A5F">
      <w:pPr>
        <w:numPr>
          <w:ilvl w:val="1"/>
          <w:numId w:val="8"/>
        </w:numPr>
        <w:ind w:left="0" w:firstLine="851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в</w:t>
      </w:r>
      <w:r w:rsidR="005D3216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открытых </w:t>
      </w:r>
      <w:r w:rsidR="006C3637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торгах по  продаже  имущества </w:t>
      </w:r>
      <w:r w:rsidR="00F21277">
        <w:rPr>
          <w:color w:val="000000"/>
          <w:spacing w:val="3"/>
          <w:sz w:val="22"/>
          <w:szCs w:val="22"/>
        </w:rPr>
        <w:t xml:space="preserve"> </w:t>
      </w:r>
      <w:r w:rsidR="00CC7357">
        <w:rPr>
          <w:color w:val="000000"/>
          <w:spacing w:val="3"/>
          <w:sz w:val="22"/>
          <w:szCs w:val="22"/>
        </w:rPr>
        <w:t>Должника</w:t>
      </w:r>
      <w:r w:rsidR="00C4366C" w:rsidRPr="00473474">
        <w:rPr>
          <w:color w:val="000000"/>
          <w:spacing w:val="3"/>
          <w:sz w:val="22"/>
          <w:szCs w:val="22"/>
        </w:rPr>
        <w:t xml:space="preserve"> в  соответствии с информационными </w:t>
      </w:r>
      <w:r w:rsidR="009F644E" w:rsidRPr="00473474">
        <w:rPr>
          <w:color w:val="000000"/>
          <w:sz w:val="22"/>
          <w:szCs w:val="22"/>
        </w:rPr>
        <w:t>сообщениями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655C71">
        <w:rPr>
          <w:color w:val="000000"/>
          <w:sz w:val="22"/>
          <w:szCs w:val="22"/>
        </w:rPr>
        <w:t>26</w:t>
      </w:r>
      <w:r w:rsidR="00F00A97">
        <w:rPr>
          <w:color w:val="000000"/>
          <w:sz w:val="22"/>
          <w:szCs w:val="22"/>
        </w:rPr>
        <w:t>.</w:t>
      </w:r>
      <w:r w:rsidR="002F1F8B">
        <w:rPr>
          <w:color w:val="000000"/>
          <w:sz w:val="22"/>
          <w:szCs w:val="22"/>
        </w:rPr>
        <w:t>0</w:t>
      </w:r>
      <w:r w:rsidR="00F00A97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>.20</w:t>
      </w:r>
      <w:r w:rsidR="002F1F8B">
        <w:rPr>
          <w:color w:val="000000"/>
          <w:sz w:val="22"/>
          <w:szCs w:val="22"/>
        </w:rPr>
        <w:t>2</w:t>
      </w:r>
      <w:r w:rsidR="00F00A97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640C2D">
        <w:rPr>
          <w:color w:val="000000"/>
          <w:sz w:val="22"/>
          <w:szCs w:val="22"/>
        </w:rPr>
        <w:t xml:space="preserve">от </w:t>
      </w:r>
      <w:r w:rsidR="00655C71">
        <w:rPr>
          <w:color w:val="000000"/>
          <w:sz w:val="22"/>
          <w:szCs w:val="22"/>
        </w:rPr>
        <w:t>25</w:t>
      </w:r>
      <w:r w:rsidR="002F1F8B">
        <w:rPr>
          <w:color w:val="000000"/>
          <w:sz w:val="22"/>
          <w:szCs w:val="22"/>
        </w:rPr>
        <w:t>.0</w:t>
      </w:r>
      <w:r w:rsidR="00F00A97">
        <w:rPr>
          <w:color w:val="000000"/>
          <w:sz w:val="22"/>
          <w:szCs w:val="22"/>
        </w:rPr>
        <w:t>2</w:t>
      </w:r>
      <w:r w:rsidR="002F1F8B">
        <w:rPr>
          <w:color w:val="000000"/>
          <w:sz w:val="22"/>
          <w:szCs w:val="22"/>
        </w:rPr>
        <w:t>.202</w:t>
      </w:r>
      <w:r w:rsidR="00F00A97">
        <w:rPr>
          <w:color w:val="000000"/>
          <w:sz w:val="22"/>
          <w:szCs w:val="22"/>
        </w:rPr>
        <w:t>2</w:t>
      </w:r>
      <w:r w:rsidR="002F1F8B">
        <w:rPr>
          <w:color w:val="000000"/>
          <w:sz w:val="22"/>
          <w:szCs w:val="22"/>
        </w:rPr>
        <w:t>г.</w:t>
      </w:r>
      <w:r w:rsidR="00183B74">
        <w:rPr>
          <w:color w:val="000000"/>
          <w:sz w:val="22"/>
          <w:szCs w:val="22"/>
        </w:rPr>
        <w:t xml:space="preserve">. </w:t>
      </w:r>
    </w:p>
    <w:p w14:paraId="734CA564" w14:textId="77777777" w:rsidR="00655C71" w:rsidRDefault="00E505BA" w:rsidP="00655C71">
      <w:p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 xml:space="preserve">Предмет </w:t>
      </w:r>
      <w:proofErr w:type="gramStart"/>
      <w:r w:rsidR="00F21277" w:rsidRPr="00C43CE1">
        <w:rPr>
          <w:b/>
          <w:sz w:val="22"/>
          <w:szCs w:val="22"/>
        </w:rPr>
        <w:t>торгов:</w:t>
      </w:r>
      <w:r w:rsidR="00F21277" w:rsidRPr="00C43CE1">
        <w:rPr>
          <w:sz w:val="22"/>
          <w:szCs w:val="22"/>
        </w:rPr>
        <w:t xml:space="preserve">  </w:t>
      </w:r>
      <w:r w:rsidR="005D266F">
        <w:rPr>
          <w:sz w:val="22"/>
          <w:szCs w:val="22"/>
        </w:rPr>
        <w:t>Лот</w:t>
      </w:r>
      <w:proofErr w:type="gramEnd"/>
      <w:r w:rsidR="005D266F">
        <w:rPr>
          <w:sz w:val="22"/>
          <w:szCs w:val="22"/>
        </w:rPr>
        <w:t xml:space="preserve"> № 1: </w:t>
      </w:r>
      <w:r w:rsidR="00F00A97" w:rsidRPr="00F00A97">
        <w:rPr>
          <w:sz w:val="22"/>
          <w:szCs w:val="22"/>
        </w:rPr>
        <w:t>права требования (дебиторская задолженность) к</w:t>
      </w:r>
      <w:r w:rsidR="00655C71">
        <w:rPr>
          <w:sz w:val="22"/>
          <w:szCs w:val="22"/>
        </w:rPr>
        <w:t>:</w:t>
      </w:r>
    </w:p>
    <w:p w14:paraId="53E16726" w14:textId="553F2A75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1.</w:t>
      </w:r>
      <w:r w:rsidRPr="00655C71">
        <w:rPr>
          <w:sz w:val="22"/>
          <w:szCs w:val="22"/>
        </w:rPr>
        <w:tab/>
        <w:t>ООО «ГК «ПРН», ИНН: 7725704720 - 21 240 090,00 руб.</w:t>
      </w:r>
    </w:p>
    <w:p w14:paraId="093EF9B8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2.</w:t>
      </w:r>
      <w:r w:rsidRPr="00655C71">
        <w:rPr>
          <w:sz w:val="22"/>
          <w:szCs w:val="22"/>
        </w:rPr>
        <w:tab/>
        <w:t>ООО «Группа Эксперт», ИНН: 7714619159 - 449,99 руб.</w:t>
      </w:r>
    </w:p>
    <w:p w14:paraId="4FFEC44F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3.</w:t>
      </w:r>
      <w:r w:rsidRPr="00655C71">
        <w:rPr>
          <w:sz w:val="22"/>
          <w:szCs w:val="22"/>
        </w:rPr>
        <w:tab/>
        <w:t>Столичный филиал ОАО «МегаФон Ритейл», ИНН: 7825695758 - 450,00 руб.</w:t>
      </w:r>
    </w:p>
    <w:p w14:paraId="7BBDFAF0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4.</w:t>
      </w:r>
      <w:r w:rsidRPr="00655C71">
        <w:rPr>
          <w:sz w:val="22"/>
          <w:szCs w:val="22"/>
        </w:rPr>
        <w:tab/>
        <w:t>ИП Мезенцев Игорь Дмитриевич, ИНН: 665913519311 - 6 000,00 руб.</w:t>
      </w:r>
    </w:p>
    <w:p w14:paraId="4250CD23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5.</w:t>
      </w:r>
      <w:r w:rsidRPr="00655C71">
        <w:rPr>
          <w:sz w:val="22"/>
          <w:szCs w:val="22"/>
        </w:rPr>
        <w:tab/>
        <w:t xml:space="preserve">ООО «МЕТАЛЛТРАНС», ИНН: </w:t>
      </w:r>
      <w:proofErr w:type="gramStart"/>
      <w:r w:rsidRPr="00655C71">
        <w:rPr>
          <w:sz w:val="22"/>
          <w:szCs w:val="22"/>
        </w:rPr>
        <w:t>7729752347  -</w:t>
      </w:r>
      <w:proofErr w:type="gramEnd"/>
      <w:r w:rsidRPr="00655C71">
        <w:rPr>
          <w:sz w:val="22"/>
          <w:szCs w:val="22"/>
        </w:rPr>
        <w:t xml:space="preserve"> 171 440 148,21 руб.</w:t>
      </w:r>
    </w:p>
    <w:p w14:paraId="30DA8C9C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6.</w:t>
      </w:r>
      <w:r w:rsidRPr="00655C71">
        <w:rPr>
          <w:sz w:val="22"/>
          <w:szCs w:val="22"/>
        </w:rPr>
        <w:tab/>
        <w:t>ООО «</w:t>
      </w:r>
      <w:proofErr w:type="gramStart"/>
      <w:r w:rsidRPr="00655C71">
        <w:rPr>
          <w:sz w:val="22"/>
          <w:szCs w:val="22"/>
        </w:rPr>
        <w:t>ПСК»НГС</w:t>
      </w:r>
      <w:proofErr w:type="gramEnd"/>
      <w:r w:rsidRPr="00655C71">
        <w:rPr>
          <w:sz w:val="22"/>
          <w:szCs w:val="22"/>
        </w:rPr>
        <w:t>», ИНН: 6330042899 - 115 418 099,86 руб.</w:t>
      </w:r>
    </w:p>
    <w:p w14:paraId="4B510ECB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7.</w:t>
      </w:r>
      <w:r w:rsidRPr="00655C71">
        <w:rPr>
          <w:sz w:val="22"/>
          <w:szCs w:val="22"/>
        </w:rPr>
        <w:tab/>
      </w:r>
      <w:proofErr w:type="spellStart"/>
      <w:r w:rsidRPr="00655C71">
        <w:rPr>
          <w:sz w:val="22"/>
          <w:szCs w:val="22"/>
        </w:rPr>
        <w:t>Ревазов</w:t>
      </w:r>
      <w:proofErr w:type="spellEnd"/>
      <w:r w:rsidRPr="00655C71">
        <w:rPr>
          <w:sz w:val="22"/>
          <w:szCs w:val="22"/>
        </w:rPr>
        <w:t xml:space="preserve"> Владимир </w:t>
      </w:r>
      <w:proofErr w:type="spellStart"/>
      <w:r w:rsidRPr="00655C71">
        <w:rPr>
          <w:sz w:val="22"/>
          <w:szCs w:val="22"/>
        </w:rPr>
        <w:t>Касполатович</w:t>
      </w:r>
      <w:proofErr w:type="spellEnd"/>
      <w:r w:rsidRPr="00655C71">
        <w:rPr>
          <w:sz w:val="22"/>
          <w:szCs w:val="22"/>
        </w:rPr>
        <w:t>, ИНН: 7707083893 - 9 900,00 руб.</w:t>
      </w:r>
    </w:p>
    <w:p w14:paraId="7FB15E94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8.</w:t>
      </w:r>
      <w:r w:rsidRPr="00655C71">
        <w:rPr>
          <w:sz w:val="22"/>
          <w:szCs w:val="22"/>
        </w:rPr>
        <w:tab/>
        <w:t>ООО «</w:t>
      </w:r>
      <w:proofErr w:type="spellStart"/>
      <w:r w:rsidRPr="00655C71">
        <w:rPr>
          <w:sz w:val="22"/>
          <w:szCs w:val="22"/>
        </w:rPr>
        <w:t>Самаранефть</w:t>
      </w:r>
      <w:proofErr w:type="spellEnd"/>
      <w:r w:rsidRPr="00655C71">
        <w:rPr>
          <w:sz w:val="22"/>
          <w:szCs w:val="22"/>
        </w:rPr>
        <w:t>-Сервис, ИНН: 6367045511 - 1 593 780,00 руб.</w:t>
      </w:r>
    </w:p>
    <w:p w14:paraId="528655F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9.</w:t>
      </w:r>
      <w:r w:rsidRPr="00655C71">
        <w:rPr>
          <w:sz w:val="22"/>
          <w:szCs w:val="22"/>
        </w:rPr>
        <w:tab/>
        <w:t>ООО «САМАРАТРАНСНЕФТЬ-ТЕРМИНАЛ», ИНН: 6367042944 - 222 185 192,80 руб.</w:t>
      </w:r>
    </w:p>
    <w:p w14:paraId="069DBF6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10.</w:t>
      </w:r>
      <w:r w:rsidRPr="00655C71">
        <w:rPr>
          <w:sz w:val="22"/>
          <w:szCs w:val="22"/>
        </w:rPr>
        <w:tab/>
        <w:t xml:space="preserve">ООО «СТК», ИНН: </w:t>
      </w:r>
      <w:proofErr w:type="gramStart"/>
      <w:r w:rsidRPr="00655C71">
        <w:rPr>
          <w:sz w:val="22"/>
          <w:szCs w:val="22"/>
        </w:rPr>
        <w:t>7715969460  -</w:t>
      </w:r>
      <w:proofErr w:type="gramEnd"/>
      <w:r w:rsidRPr="00655C71">
        <w:rPr>
          <w:sz w:val="22"/>
          <w:szCs w:val="22"/>
        </w:rPr>
        <w:tab/>
        <w:t>1 161 717 119,23 руб.</w:t>
      </w:r>
    </w:p>
    <w:p w14:paraId="6CC57D61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11.</w:t>
      </w:r>
      <w:r w:rsidRPr="00655C71">
        <w:rPr>
          <w:sz w:val="22"/>
          <w:szCs w:val="22"/>
        </w:rPr>
        <w:tab/>
        <w:t>ООО «СТН-Логистика», ИНН: 6330056725 - 4 179 118,</w:t>
      </w:r>
      <w:proofErr w:type="gramStart"/>
      <w:r w:rsidRPr="00655C71">
        <w:rPr>
          <w:sz w:val="22"/>
          <w:szCs w:val="22"/>
        </w:rPr>
        <w:t>00  руб.</w:t>
      </w:r>
      <w:proofErr w:type="gramEnd"/>
      <w:r w:rsidRPr="00655C71">
        <w:rPr>
          <w:sz w:val="22"/>
          <w:szCs w:val="22"/>
        </w:rPr>
        <w:t xml:space="preserve"> </w:t>
      </w:r>
    </w:p>
    <w:p w14:paraId="6F67E8B3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12.</w:t>
      </w:r>
      <w:r w:rsidRPr="00655C71">
        <w:rPr>
          <w:sz w:val="22"/>
          <w:szCs w:val="22"/>
        </w:rPr>
        <w:tab/>
        <w:t xml:space="preserve"> ООО «</w:t>
      </w:r>
      <w:proofErr w:type="spellStart"/>
      <w:r w:rsidRPr="00655C71">
        <w:rPr>
          <w:sz w:val="22"/>
          <w:szCs w:val="22"/>
        </w:rPr>
        <w:t>Такском</w:t>
      </w:r>
      <w:proofErr w:type="spellEnd"/>
      <w:r w:rsidRPr="00655C71">
        <w:rPr>
          <w:sz w:val="22"/>
          <w:szCs w:val="22"/>
        </w:rPr>
        <w:t>», ИНН: 7704211201 - 6 880,00 руб.</w:t>
      </w:r>
    </w:p>
    <w:p w14:paraId="0056FB9D" w14:textId="77777777" w:rsidR="00655C71" w:rsidRP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13.</w:t>
      </w:r>
      <w:r w:rsidRPr="00655C71">
        <w:rPr>
          <w:sz w:val="22"/>
          <w:szCs w:val="22"/>
        </w:rPr>
        <w:tab/>
        <w:t>ОАО «ТНК-BP Холдинг», ИНН: 7706107510</w:t>
      </w:r>
      <w:r w:rsidRPr="00655C71">
        <w:rPr>
          <w:sz w:val="22"/>
          <w:szCs w:val="22"/>
        </w:rPr>
        <w:tab/>
        <w:t>- 2 064 705,30 руб.</w:t>
      </w:r>
    </w:p>
    <w:p w14:paraId="4FD85870" w14:textId="77777777" w:rsidR="00655C71" w:rsidRDefault="00655C71" w:rsidP="00655C71">
      <w:pPr>
        <w:ind w:firstLine="851"/>
        <w:jc w:val="both"/>
        <w:rPr>
          <w:sz w:val="22"/>
          <w:szCs w:val="22"/>
        </w:rPr>
      </w:pPr>
      <w:r w:rsidRPr="00655C71">
        <w:rPr>
          <w:sz w:val="22"/>
          <w:szCs w:val="22"/>
        </w:rPr>
        <w:t>14.</w:t>
      </w:r>
      <w:r w:rsidRPr="00655C71">
        <w:rPr>
          <w:sz w:val="22"/>
          <w:szCs w:val="22"/>
        </w:rPr>
        <w:tab/>
      </w:r>
      <w:proofErr w:type="gramStart"/>
      <w:r w:rsidRPr="00655C71">
        <w:rPr>
          <w:sz w:val="22"/>
          <w:szCs w:val="22"/>
        </w:rPr>
        <w:t>УФК  по</w:t>
      </w:r>
      <w:proofErr w:type="gramEnd"/>
      <w:r w:rsidRPr="00655C71">
        <w:rPr>
          <w:sz w:val="22"/>
          <w:szCs w:val="22"/>
        </w:rPr>
        <w:t xml:space="preserve"> Самарской области (филиал ФАУ МО РФ ЦСКА (ЦСК ВВС, </w:t>
      </w:r>
      <w:proofErr w:type="spellStart"/>
      <w:r w:rsidRPr="00655C71">
        <w:rPr>
          <w:sz w:val="22"/>
          <w:szCs w:val="22"/>
        </w:rPr>
        <w:t>г.Самара</w:t>
      </w:r>
      <w:proofErr w:type="spellEnd"/>
      <w:r w:rsidRPr="00655C71">
        <w:rPr>
          <w:sz w:val="22"/>
          <w:szCs w:val="22"/>
        </w:rPr>
        <w:t>), л/с 30426У62810), ИНН: 7714317863 -</w:t>
      </w:r>
      <w:r w:rsidRPr="00655C71">
        <w:rPr>
          <w:sz w:val="22"/>
          <w:szCs w:val="22"/>
        </w:rPr>
        <w:tab/>
        <w:t>34 000,00 руб.</w:t>
      </w:r>
    </w:p>
    <w:p w14:paraId="6C55D7A5" w14:textId="42D4B90B" w:rsidR="00E505BA" w:rsidRPr="00F4583E" w:rsidRDefault="00655C71" w:rsidP="00655C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F00A97" w:rsidRPr="00F4583E">
        <w:rPr>
          <w:b/>
          <w:bCs/>
          <w:sz w:val="22"/>
          <w:szCs w:val="22"/>
        </w:rPr>
        <w:t>Н</w:t>
      </w:r>
      <w:r w:rsidR="0038593F" w:rsidRPr="00F4583E">
        <w:rPr>
          <w:b/>
          <w:bCs/>
          <w:sz w:val="22"/>
          <w:szCs w:val="22"/>
        </w:rPr>
        <w:t>ачальн</w:t>
      </w:r>
      <w:r w:rsidR="00F00A97" w:rsidRPr="00F4583E">
        <w:rPr>
          <w:b/>
          <w:bCs/>
          <w:sz w:val="22"/>
          <w:szCs w:val="22"/>
        </w:rPr>
        <w:t>ой</w:t>
      </w:r>
      <w:r w:rsidR="0038593F" w:rsidRPr="00F4583E">
        <w:rPr>
          <w:b/>
          <w:bCs/>
          <w:sz w:val="22"/>
          <w:szCs w:val="22"/>
        </w:rPr>
        <w:t xml:space="preserve"> </w:t>
      </w:r>
      <w:r w:rsidR="00F4583E" w:rsidRPr="00F4583E">
        <w:rPr>
          <w:b/>
          <w:bCs/>
          <w:sz w:val="22"/>
          <w:szCs w:val="22"/>
        </w:rPr>
        <w:t xml:space="preserve">стоимостью </w:t>
      </w:r>
      <w:r>
        <w:rPr>
          <w:b/>
          <w:bCs/>
          <w:sz w:val="22"/>
          <w:szCs w:val="22"/>
        </w:rPr>
        <w:t>1 699 895 933,39</w:t>
      </w:r>
      <w:r>
        <w:rPr>
          <w:b/>
          <w:bCs/>
          <w:sz w:val="22"/>
          <w:szCs w:val="22"/>
        </w:rPr>
        <w:t xml:space="preserve"> </w:t>
      </w:r>
      <w:r w:rsidR="0038593F" w:rsidRPr="00F4583E">
        <w:rPr>
          <w:b/>
          <w:bCs/>
          <w:sz w:val="22"/>
          <w:szCs w:val="22"/>
        </w:rPr>
        <w:t>руб</w:t>
      </w:r>
      <w:r w:rsidR="00F00A97" w:rsidRPr="00F4583E">
        <w:rPr>
          <w:b/>
          <w:bCs/>
          <w:sz w:val="22"/>
          <w:szCs w:val="22"/>
        </w:rPr>
        <w:t>лей.</w:t>
      </w:r>
    </w:p>
    <w:p w14:paraId="343ECB7B" w14:textId="2965DDE4" w:rsidR="00C4366C" w:rsidRPr="00473474" w:rsidRDefault="00C4366C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Организатора </w:t>
      </w:r>
      <w:r w:rsidRPr="00473474">
        <w:rPr>
          <w:color w:val="000000"/>
          <w:spacing w:val="5"/>
          <w:sz w:val="22"/>
          <w:szCs w:val="22"/>
        </w:rPr>
        <w:t xml:space="preserve">торгов </w:t>
      </w:r>
      <w:r w:rsidR="00C43CE1">
        <w:rPr>
          <w:color w:val="000000"/>
          <w:spacing w:val="5"/>
          <w:sz w:val="22"/>
          <w:szCs w:val="22"/>
        </w:rPr>
        <w:t xml:space="preserve">(основной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29231B">
        <w:rPr>
          <w:color w:val="000000"/>
          <w:spacing w:val="5"/>
          <w:sz w:val="22"/>
          <w:szCs w:val="22"/>
        </w:rPr>
        <w:t xml:space="preserve"> </w:t>
      </w:r>
      <w:r w:rsidR="005D266F">
        <w:rPr>
          <w:color w:val="000000"/>
          <w:spacing w:val="5"/>
          <w:sz w:val="22"/>
          <w:szCs w:val="22"/>
        </w:rPr>
        <w:t>1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38593F">
        <w:rPr>
          <w:color w:val="000000"/>
          <w:spacing w:val="5"/>
          <w:sz w:val="22"/>
          <w:szCs w:val="22"/>
        </w:rPr>
        <w:t>10%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F4583E" w:rsidRPr="00473474">
        <w:rPr>
          <w:color w:val="000000"/>
          <w:spacing w:val="5"/>
          <w:sz w:val="22"/>
          <w:szCs w:val="22"/>
        </w:rPr>
        <w:t>от цены</w:t>
      </w:r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Pr="00473474">
        <w:rPr>
          <w:b/>
          <w:bCs/>
          <w:color w:val="000000"/>
          <w:spacing w:val="5"/>
          <w:sz w:val="22"/>
          <w:szCs w:val="22"/>
        </w:rPr>
        <w:t xml:space="preserve">,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6810EEF2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 xml:space="preserve">Сумма задатка вносится </w:t>
      </w:r>
      <w:r w:rsidR="008A73AA">
        <w:rPr>
          <w:color w:val="000000"/>
          <w:spacing w:val="1"/>
          <w:sz w:val="22"/>
          <w:szCs w:val="22"/>
        </w:rPr>
        <w:t xml:space="preserve">в счет обеспечения обязательств </w:t>
      </w:r>
      <w:r w:rsidR="00C4366C" w:rsidRPr="00473474">
        <w:rPr>
          <w:color w:val="000000"/>
          <w:spacing w:val="1"/>
          <w:sz w:val="22"/>
          <w:szCs w:val="22"/>
        </w:rPr>
        <w:t>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6CAB9BC5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172666">
        <w:rPr>
          <w:color w:val="000000"/>
          <w:spacing w:val="2"/>
          <w:sz w:val="22"/>
          <w:szCs w:val="22"/>
        </w:rPr>
        <w:t xml:space="preserve"> 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</w:t>
      </w:r>
      <w:r w:rsidR="008518A0">
        <w:rPr>
          <w:color w:val="000000"/>
          <w:sz w:val="22"/>
          <w:szCs w:val="22"/>
        </w:rPr>
        <w:t xml:space="preserve"> (прав требования)</w:t>
      </w:r>
      <w:r w:rsidR="00C4366C" w:rsidRPr="00473474">
        <w:rPr>
          <w:color w:val="000000"/>
          <w:sz w:val="22"/>
          <w:szCs w:val="22"/>
        </w:rPr>
        <w:t>.</w:t>
      </w:r>
    </w:p>
    <w:p w14:paraId="0E83B6F3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E0E4EC8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35F14BF0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средств,  не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04FB04A4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На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денежные  средства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>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2CEDC1E0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38336DFD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80F64EB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719F5553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089935B6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78AE319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lastRenderedPageBreak/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4DB1BA6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3649237D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2EE347F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604D2C4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0BA9175C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70F1DD4A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9C35AEB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2683A6BD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23A0716F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5D2C81D2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0F7D2E9B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071B79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01B82C0F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C058D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BDD3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03B4F271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EFE37" w14:textId="77777777" w:rsidR="00E70AC8" w:rsidRDefault="00F21277">
            <w:pPr>
              <w:rPr>
                <w:b/>
                <w:sz w:val="22"/>
                <w:szCs w:val="22"/>
              </w:rPr>
            </w:pPr>
            <w:r w:rsidRPr="00F21277"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E70AC8">
              <w:rPr>
                <w:b/>
                <w:sz w:val="22"/>
                <w:szCs w:val="22"/>
              </w:rPr>
              <w:t xml:space="preserve"> </w:t>
            </w:r>
          </w:p>
          <w:p w14:paraId="4FEB3164" w14:textId="77777777" w:rsidR="00C4366C" w:rsidRDefault="001654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9D595F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О «</w:t>
            </w:r>
            <w:r w:rsidR="009D595F">
              <w:rPr>
                <w:b/>
                <w:sz w:val="22"/>
                <w:szCs w:val="22"/>
              </w:rPr>
              <w:t>Ойл Групп</w:t>
            </w:r>
            <w:r>
              <w:rPr>
                <w:b/>
                <w:sz w:val="22"/>
                <w:szCs w:val="22"/>
              </w:rPr>
              <w:t>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0CD296A8" w14:textId="77777777" w:rsidR="009D595F" w:rsidRPr="009D595F" w:rsidRDefault="009D595F" w:rsidP="00165455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05EA6FE5" w14:textId="010ECE61" w:rsidR="007D0DD5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Банк получателя: </w:t>
            </w:r>
            <w:r w:rsidR="009D595F" w:rsidRPr="009D595F">
              <w:rPr>
                <w:sz w:val="22"/>
                <w:szCs w:val="22"/>
              </w:rPr>
              <w:t>АКБ «Абсолют Банк»</w:t>
            </w:r>
            <w:r w:rsidR="00655C71">
              <w:rPr>
                <w:sz w:val="22"/>
                <w:szCs w:val="22"/>
              </w:rPr>
              <w:t xml:space="preserve"> </w:t>
            </w:r>
            <w:r w:rsidR="009D595F" w:rsidRPr="009D595F">
              <w:rPr>
                <w:sz w:val="22"/>
                <w:szCs w:val="22"/>
              </w:rPr>
              <w:t xml:space="preserve">(ПАО) </w:t>
            </w:r>
            <w:r w:rsidRPr="009D595F">
              <w:rPr>
                <w:sz w:val="22"/>
                <w:szCs w:val="22"/>
              </w:rPr>
              <w:t xml:space="preserve"> </w:t>
            </w:r>
          </w:p>
          <w:p w14:paraId="0DD354E6" w14:textId="77777777" w:rsidR="009D595F" w:rsidRPr="009D595F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г.  </w:t>
            </w:r>
            <w:proofErr w:type="gramStart"/>
            <w:r w:rsidRPr="009D595F">
              <w:rPr>
                <w:sz w:val="22"/>
                <w:szCs w:val="22"/>
              </w:rPr>
              <w:t xml:space="preserve">Москва  </w:t>
            </w:r>
            <w:r w:rsidR="009D595F" w:rsidRPr="009D595F">
              <w:rPr>
                <w:sz w:val="22"/>
                <w:szCs w:val="22"/>
              </w:rPr>
              <w:t>БИК</w:t>
            </w:r>
            <w:proofErr w:type="gramEnd"/>
            <w:r w:rsidR="009D595F" w:rsidRPr="009D595F">
              <w:rPr>
                <w:sz w:val="22"/>
                <w:szCs w:val="22"/>
              </w:rPr>
              <w:t xml:space="preserve"> 044525976, к/с 30101810500000000976</w:t>
            </w:r>
          </w:p>
          <w:p w14:paraId="7F6CB193" w14:textId="77777777" w:rsidR="00165455" w:rsidRPr="00165455" w:rsidRDefault="009D595F" w:rsidP="009D595F">
            <w:pPr>
              <w:rPr>
                <w:b/>
              </w:rPr>
            </w:pPr>
            <w:r w:rsidRPr="009D595F">
              <w:rPr>
                <w:sz w:val="22"/>
                <w:szCs w:val="22"/>
              </w:rPr>
              <w:t>р/</w:t>
            </w:r>
            <w:r w:rsidR="00165455" w:rsidRPr="009D595F">
              <w:rPr>
                <w:sz w:val="22"/>
                <w:szCs w:val="22"/>
              </w:rPr>
              <w:t xml:space="preserve">счет № </w:t>
            </w:r>
            <w:r w:rsidRPr="009D595F">
              <w:rPr>
                <w:sz w:val="22"/>
                <w:szCs w:val="22"/>
              </w:rPr>
              <w:t>40702810222000047870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532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56384A4C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58DA6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68D806C6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 xml:space="preserve">Конкурсный управляющий </w:t>
            </w:r>
          </w:p>
          <w:p w14:paraId="4288C23B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3902548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BF2F873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53321D95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м.п.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B3BF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3ED7F54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93A844B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4F215BB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48873B9F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AE"/>
    <w:rsid w:val="000A3E14"/>
    <w:rsid w:val="001462BA"/>
    <w:rsid w:val="00165455"/>
    <w:rsid w:val="00172666"/>
    <w:rsid w:val="00183B74"/>
    <w:rsid w:val="002412D9"/>
    <w:rsid w:val="00257D2D"/>
    <w:rsid w:val="0029231B"/>
    <w:rsid w:val="002F1F8B"/>
    <w:rsid w:val="00301AC4"/>
    <w:rsid w:val="00355BF7"/>
    <w:rsid w:val="0035790F"/>
    <w:rsid w:val="00360E9F"/>
    <w:rsid w:val="0038593F"/>
    <w:rsid w:val="003B0585"/>
    <w:rsid w:val="003F28EE"/>
    <w:rsid w:val="00412A17"/>
    <w:rsid w:val="00463537"/>
    <w:rsid w:val="00473474"/>
    <w:rsid w:val="004B39AE"/>
    <w:rsid w:val="004E5301"/>
    <w:rsid w:val="00513A5F"/>
    <w:rsid w:val="005830C2"/>
    <w:rsid w:val="005A3A65"/>
    <w:rsid w:val="005B74B7"/>
    <w:rsid w:val="005D266F"/>
    <w:rsid w:val="005D3216"/>
    <w:rsid w:val="00640C2D"/>
    <w:rsid w:val="00653260"/>
    <w:rsid w:val="00655C71"/>
    <w:rsid w:val="006C3637"/>
    <w:rsid w:val="006D4F1A"/>
    <w:rsid w:val="00733069"/>
    <w:rsid w:val="007D0DD5"/>
    <w:rsid w:val="00811044"/>
    <w:rsid w:val="008518A0"/>
    <w:rsid w:val="008541AE"/>
    <w:rsid w:val="008665F0"/>
    <w:rsid w:val="008A73AA"/>
    <w:rsid w:val="0094109A"/>
    <w:rsid w:val="009578AF"/>
    <w:rsid w:val="009D595F"/>
    <w:rsid w:val="009F644E"/>
    <w:rsid w:val="009F7A80"/>
    <w:rsid w:val="00A95E25"/>
    <w:rsid w:val="00BF3B89"/>
    <w:rsid w:val="00C4366C"/>
    <w:rsid w:val="00C43CE1"/>
    <w:rsid w:val="00CC7357"/>
    <w:rsid w:val="00D147D3"/>
    <w:rsid w:val="00D21D19"/>
    <w:rsid w:val="00E505BA"/>
    <w:rsid w:val="00E5283E"/>
    <w:rsid w:val="00E70AC8"/>
    <w:rsid w:val="00F00A97"/>
    <w:rsid w:val="00F21277"/>
    <w:rsid w:val="00F455C4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C0F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kate09999@outlook.com</cp:lastModifiedBy>
  <cp:revision>2</cp:revision>
  <cp:lastPrinted>2011-07-12T10:56:00Z</cp:lastPrinted>
  <dcterms:created xsi:type="dcterms:W3CDTF">2022-02-25T10:51:00Z</dcterms:created>
  <dcterms:modified xsi:type="dcterms:W3CDTF">2022-02-25T10:51:00Z</dcterms:modified>
</cp:coreProperties>
</file>