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E0BD0" w:rsidRPr="00120D35" w:rsidRDefault="00DE0BD0">
      <w:pPr>
        <w:jc w:val="center"/>
        <w:rPr>
          <w:b/>
          <w:bCs/>
          <w:sz w:val="24"/>
          <w:szCs w:val="24"/>
        </w:rPr>
      </w:pPr>
      <w:r w:rsidRPr="00120D35">
        <w:rPr>
          <w:b/>
          <w:bCs/>
          <w:sz w:val="24"/>
          <w:szCs w:val="24"/>
        </w:rPr>
        <w:t xml:space="preserve">ДОГОВОР КУПЛИ-ПРОДАЖИ </w:t>
      </w:r>
    </w:p>
    <w:p w:rsidR="00DE0BD0" w:rsidRPr="00120D35" w:rsidRDefault="00DE0BD0">
      <w:pPr>
        <w:ind w:firstLine="720"/>
        <w:jc w:val="center"/>
        <w:rPr>
          <w:b/>
          <w:bCs/>
          <w:sz w:val="24"/>
          <w:szCs w:val="24"/>
        </w:rPr>
      </w:pPr>
    </w:p>
    <w:p w:rsidR="00DE0BD0" w:rsidRPr="00120D35" w:rsidRDefault="00DE0BD0">
      <w:pPr>
        <w:ind w:firstLine="720"/>
        <w:jc w:val="center"/>
        <w:rPr>
          <w:b/>
          <w:bCs/>
          <w:sz w:val="22"/>
          <w:szCs w:val="22"/>
        </w:rPr>
      </w:pPr>
    </w:p>
    <w:p w:rsidR="00DE0BD0" w:rsidRPr="00120D35" w:rsidRDefault="00DE0BD0">
      <w:pPr>
        <w:tabs>
          <w:tab w:val="center" w:pos="5330"/>
          <w:tab w:val="right" w:pos="9923"/>
        </w:tabs>
        <w:rPr>
          <w:sz w:val="22"/>
          <w:szCs w:val="22"/>
        </w:rPr>
      </w:pPr>
      <w:r w:rsidRPr="00120D35">
        <w:rPr>
          <w:sz w:val="24"/>
          <w:szCs w:val="24"/>
        </w:rPr>
        <w:t xml:space="preserve">г. </w:t>
      </w:r>
      <w:r w:rsidR="00947D22">
        <w:rPr>
          <w:sz w:val="22"/>
          <w:szCs w:val="22"/>
        </w:rPr>
        <w:t>Москва</w:t>
      </w:r>
      <w:r w:rsidR="005D1956">
        <w:rPr>
          <w:sz w:val="24"/>
          <w:szCs w:val="24"/>
        </w:rPr>
        <w:tab/>
        <w:t xml:space="preserve">  </w:t>
      </w:r>
      <w:r w:rsidR="005D1956">
        <w:rPr>
          <w:sz w:val="24"/>
          <w:szCs w:val="24"/>
        </w:rPr>
        <w:tab/>
        <w:t>«     » ___________ 20___</w:t>
      </w:r>
      <w:r w:rsidRPr="00120D35">
        <w:rPr>
          <w:sz w:val="24"/>
          <w:szCs w:val="24"/>
        </w:rPr>
        <w:t>г.</w:t>
      </w:r>
    </w:p>
    <w:p w:rsidR="00DE0BD0" w:rsidRPr="00120D35" w:rsidRDefault="00DE0BD0">
      <w:pPr>
        <w:tabs>
          <w:tab w:val="center" w:pos="5330"/>
          <w:tab w:val="right" w:pos="9923"/>
        </w:tabs>
        <w:rPr>
          <w:sz w:val="22"/>
          <w:szCs w:val="22"/>
        </w:rPr>
      </w:pPr>
    </w:p>
    <w:p w:rsidR="00DE0BD0" w:rsidRPr="00136553" w:rsidRDefault="005D1956" w:rsidP="0030199A">
      <w:pPr>
        <w:pStyle w:val="ConsPlusNormal"/>
        <w:widowControl/>
        <w:tabs>
          <w:tab w:val="left" w:pos="19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1956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r w:rsidR="002D4DFF" w:rsidRPr="002D4DFF">
        <w:rPr>
          <w:rFonts w:ascii="Times New Roman" w:hAnsi="Times New Roman" w:cs="Times New Roman"/>
          <w:sz w:val="24"/>
          <w:szCs w:val="24"/>
        </w:rPr>
        <w:t xml:space="preserve">Егоровой Татьяны Григорьевны (24.02.1965 г.р., место рождения: с. </w:t>
      </w:r>
      <w:proofErr w:type="spellStart"/>
      <w:r w:rsidR="002D4DFF" w:rsidRPr="002D4DFF">
        <w:rPr>
          <w:rFonts w:ascii="Times New Roman" w:hAnsi="Times New Roman" w:cs="Times New Roman"/>
          <w:sz w:val="24"/>
          <w:szCs w:val="24"/>
        </w:rPr>
        <w:t>Новоиковское</w:t>
      </w:r>
      <w:proofErr w:type="spellEnd"/>
      <w:r w:rsidR="002D4DFF" w:rsidRPr="002D4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DFF" w:rsidRPr="002D4DFF">
        <w:rPr>
          <w:rFonts w:ascii="Times New Roman" w:hAnsi="Times New Roman" w:cs="Times New Roman"/>
          <w:sz w:val="24"/>
          <w:szCs w:val="24"/>
        </w:rPr>
        <w:t>Каргапольского</w:t>
      </w:r>
      <w:proofErr w:type="spellEnd"/>
      <w:r w:rsidR="002D4DFF" w:rsidRPr="002D4DFF">
        <w:rPr>
          <w:rFonts w:ascii="Times New Roman" w:hAnsi="Times New Roman" w:cs="Times New Roman"/>
          <w:sz w:val="24"/>
          <w:szCs w:val="24"/>
        </w:rPr>
        <w:t xml:space="preserve"> района Курганской области, место регистрации:</w:t>
      </w:r>
      <w:proofErr w:type="gramEnd"/>
      <w:r w:rsidR="002D4DFF" w:rsidRPr="002D4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4DFF" w:rsidRPr="002D4DFF">
        <w:rPr>
          <w:rFonts w:ascii="Times New Roman" w:hAnsi="Times New Roman" w:cs="Times New Roman"/>
          <w:sz w:val="24"/>
          <w:szCs w:val="24"/>
        </w:rPr>
        <w:t xml:space="preserve">Курганская область, </w:t>
      </w:r>
      <w:proofErr w:type="spellStart"/>
      <w:r w:rsidR="002D4DFF" w:rsidRPr="002D4DFF">
        <w:rPr>
          <w:rFonts w:ascii="Times New Roman" w:hAnsi="Times New Roman" w:cs="Times New Roman"/>
          <w:sz w:val="24"/>
          <w:szCs w:val="24"/>
        </w:rPr>
        <w:t>Каргапольский</w:t>
      </w:r>
      <w:proofErr w:type="spellEnd"/>
      <w:r w:rsidR="002D4DFF" w:rsidRPr="002D4DFF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2D4DFF" w:rsidRPr="002D4DFF">
        <w:rPr>
          <w:rFonts w:ascii="Times New Roman" w:hAnsi="Times New Roman" w:cs="Times New Roman"/>
          <w:sz w:val="24"/>
          <w:szCs w:val="24"/>
        </w:rPr>
        <w:t>Новоиковское</w:t>
      </w:r>
      <w:proofErr w:type="spellEnd"/>
      <w:r w:rsidR="002D4DFF" w:rsidRPr="002D4DFF">
        <w:rPr>
          <w:rFonts w:ascii="Times New Roman" w:hAnsi="Times New Roman" w:cs="Times New Roman"/>
          <w:sz w:val="24"/>
          <w:szCs w:val="24"/>
        </w:rPr>
        <w:t>, ул. Заозерная, д. 43, кв. 2, ИНН 450802313650, СНИЛС 043- 110-996-14</w:t>
      </w:r>
      <w:r w:rsidRPr="005D1956">
        <w:rPr>
          <w:rFonts w:ascii="Times New Roman" w:hAnsi="Times New Roman" w:cs="Times New Roman"/>
          <w:sz w:val="24"/>
          <w:szCs w:val="24"/>
        </w:rPr>
        <w:t>) Никифорова Наталья Валерьевна (ИНН 771509884750, СНИЛС 126-546-523-62) - член Ассоциации "</w:t>
      </w:r>
      <w:proofErr w:type="spellStart"/>
      <w:r w:rsidRPr="005D1956">
        <w:rPr>
          <w:rFonts w:ascii="Times New Roman" w:hAnsi="Times New Roman" w:cs="Times New Roman"/>
          <w:sz w:val="24"/>
          <w:szCs w:val="24"/>
        </w:rPr>
        <w:t>НацАрбитр</w:t>
      </w:r>
      <w:proofErr w:type="spellEnd"/>
      <w:r w:rsidRPr="005D1956">
        <w:rPr>
          <w:rFonts w:ascii="Times New Roman" w:hAnsi="Times New Roman" w:cs="Times New Roman"/>
          <w:sz w:val="24"/>
          <w:szCs w:val="24"/>
        </w:rPr>
        <w:t xml:space="preserve">" (ОГРН 1137799006840, ИНН 7710480611, адрес: 105062, г. Москва, Подсосенский пер., д. 30, стр., тел. +79060848449, ay.nikiforova@gmail.com),  действующая на основании </w:t>
      </w:r>
      <w:r w:rsidR="002D4DFF" w:rsidRPr="002D4DFF">
        <w:rPr>
          <w:rFonts w:ascii="Times New Roman" w:hAnsi="Times New Roman" w:cs="Times New Roman"/>
          <w:sz w:val="24"/>
          <w:szCs w:val="24"/>
        </w:rPr>
        <w:t>Определением Арбитражного суда Курганской области по делу № А34-13408/2020 от 30.09.2021</w:t>
      </w:r>
      <w:proofErr w:type="gramEnd"/>
      <w:r w:rsidR="002D4DFF" w:rsidRPr="002D4DFF">
        <w:rPr>
          <w:rFonts w:ascii="Times New Roman" w:hAnsi="Times New Roman" w:cs="Times New Roman"/>
          <w:sz w:val="24"/>
          <w:szCs w:val="24"/>
        </w:rPr>
        <w:t xml:space="preserve">г. </w:t>
      </w:r>
      <w:r w:rsidRPr="005D1956">
        <w:rPr>
          <w:rFonts w:ascii="Times New Roman" w:hAnsi="Times New Roman" w:cs="Times New Roman"/>
          <w:sz w:val="24"/>
          <w:szCs w:val="24"/>
        </w:rPr>
        <w:t xml:space="preserve">  и Положения  о порядке, сроках и условиях реализации имущества </w:t>
      </w:r>
      <w:r w:rsidR="002D4DFF">
        <w:rPr>
          <w:rFonts w:ascii="Times New Roman" w:hAnsi="Times New Roman" w:cs="Times New Roman"/>
          <w:sz w:val="24"/>
          <w:szCs w:val="24"/>
        </w:rPr>
        <w:t>Егоровой Татьяны Григорьевны</w:t>
      </w:r>
      <w:r w:rsidRPr="005D1956">
        <w:rPr>
          <w:rFonts w:ascii="Times New Roman" w:hAnsi="Times New Roman" w:cs="Times New Roman"/>
          <w:sz w:val="24"/>
          <w:szCs w:val="24"/>
        </w:rPr>
        <w:t xml:space="preserve">, именуемая в дальнейшем  </w:t>
      </w:r>
      <w:r w:rsidRPr="002D4DFF">
        <w:rPr>
          <w:rFonts w:ascii="Times New Roman" w:hAnsi="Times New Roman" w:cs="Times New Roman"/>
          <w:b/>
          <w:sz w:val="24"/>
          <w:szCs w:val="24"/>
        </w:rPr>
        <w:t>«Продавец»,</w:t>
      </w:r>
      <w:r w:rsidRPr="005D1956">
        <w:rPr>
          <w:rFonts w:ascii="Times New Roman" w:hAnsi="Times New Roman" w:cs="Times New Roman"/>
          <w:sz w:val="24"/>
          <w:szCs w:val="24"/>
        </w:rPr>
        <w:t xml:space="preserve"> с одной стороны, </w:t>
      </w:r>
      <w:r w:rsidR="00DE0BD0" w:rsidRPr="00136553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DE0BD0" w:rsidRPr="00136553" w:rsidRDefault="00136553" w:rsidP="0030199A">
      <w:pPr>
        <w:pStyle w:val="ConsPlusNormal"/>
        <w:widowControl/>
        <w:tabs>
          <w:tab w:val="left" w:pos="19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655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DE0BD0" w:rsidRPr="00136553">
        <w:rPr>
          <w:rFonts w:ascii="Times New Roman" w:hAnsi="Times New Roman" w:cs="Times New Roman"/>
          <w:sz w:val="24"/>
          <w:szCs w:val="24"/>
        </w:rPr>
        <w:t>, именуемый в дальнейшем «Покупатель» с другой стороны, совместно именуемые «Стороны», заключили настоящий договор о нижеследующем:</w:t>
      </w:r>
    </w:p>
    <w:p w:rsidR="00DE0BD0" w:rsidRPr="00120D35" w:rsidRDefault="00DE0BD0">
      <w:pPr>
        <w:tabs>
          <w:tab w:val="center" w:pos="5330"/>
          <w:tab w:val="right" w:pos="9923"/>
        </w:tabs>
        <w:rPr>
          <w:b/>
          <w:bCs/>
          <w:sz w:val="22"/>
          <w:szCs w:val="22"/>
        </w:rPr>
      </w:pPr>
      <w:r w:rsidRPr="005F42EA">
        <w:rPr>
          <w:sz w:val="22"/>
          <w:szCs w:val="22"/>
        </w:rPr>
        <w:tab/>
        <w:t xml:space="preserve">  </w:t>
      </w:r>
      <w:r w:rsidRPr="00120D35">
        <w:rPr>
          <w:sz w:val="22"/>
          <w:szCs w:val="22"/>
        </w:rPr>
        <w:t xml:space="preserve"> </w:t>
      </w:r>
    </w:p>
    <w:p w:rsidR="00DE0BD0" w:rsidRPr="00120D35" w:rsidRDefault="00DE0BD0">
      <w:pPr>
        <w:jc w:val="center"/>
        <w:rPr>
          <w:b/>
          <w:bCs/>
          <w:sz w:val="22"/>
          <w:szCs w:val="22"/>
        </w:rPr>
      </w:pPr>
      <w:smartTag w:uri="urn:schemas-microsoft-com:office:smarttags" w:element="place">
        <w:r w:rsidRPr="00120D35">
          <w:rPr>
            <w:b/>
            <w:bCs/>
            <w:sz w:val="22"/>
            <w:szCs w:val="22"/>
            <w:lang w:val="en-US"/>
          </w:rPr>
          <w:t>I</w:t>
        </w:r>
        <w:r w:rsidRPr="00120D35">
          <w:rPr>
            <w:b/>
            <w:bCs/>
            <w:sz w:val="22"/>
            <w:szCs w:val="22"/>
          </w:rPr>
          <w:t>.</w:t>
        </w:r>
      </w:smartTag>
      <w:r w:rsidRPr="00120D35">
        <w:rPr>
          <w:b/>
          <w:bCs/>
          <w:sz w:val="22"/>
          <w:szCs w:val="22"/>
        </w:rPr>
        <w:t xml:space="preserve"> Предмет Договора</w:t>
      </w:r>
    </w:p>
    <w:p w:rsidR="00DE0BD0" w:rsidRPr="00120D35" w:rsidRDefault="00DE0BD0">
      <w:pPr>
        <w:jc w:val="center"/>
        <w:rPr>
          <w:b/>
          <w:bCs/>
          <w:sz w:val="22"/>
          <w:szCs w:val="22"/>
        </w:rPr>
      </w:pPr>
    </w:p>
    <w:p w:rsidR="00DE0BD0" w:rsidRPr="005E5BF2" w:rsidRDefault="00DE0BD0" w:rsidP="00876BC2">
      <w:pPr>
        <w:autoSpaceDE/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>1.1. </w:t>
      </w:r>
      <w:proofErr w:type="gramStart"/>
      <w:r w:rsidR="00136553">
        <w:rPr>
          <w:sz w:val="22"/>
          <w:szCs w:val="22"/>
        </w:rPr>
        <w:t>На основании Протокола № __</w:t>
      </w:r>
      <w:r w:rsidR="002D4DFF">
        <w:rPr>
          <w:sz w:val="22"/>
          <w:szCs w:val="22"/>
        </w:rPr>
        <w:t>___</w:t>
      </w:r>
      <w:r w:rsidRPr="005E5BF2">
        <w:rPr>
          <w:sz w:val="22"/>
          <w:szCs w:val="22"/>
        </w:rPr>
        <w:t xml:space="preserve"> от </w:t>
      </w:r>
      <w:r w:rsidR="00136553">
        <w:rPr>
          <w:sz w:val="22"/>
          <w:szCs w:val="22"/>
        </w:rPr>
        <w:t>____________</w:t>
      </w:r>
      <w:r w:rsidRPr="005E5BF2">
        <w:rPr>
          <w:sz w:val="22"/>
          <w:szCs w:val="22"/>
        </w:rPr>
        <w:t xml:space="preserve"> о результатах проведения открытых торгов № </w:t>
      </w:r>
      <w:r w:rsidR="00136553">
        <w:rPr>
          <w:sz w:val="22"/>
          <w:szCs w:val="22"/>
        </w:rPr>
        <w:t>____________</w:t>
      </w:r>
      <w:r w:rsidRPr="005E5BF2">
        <w:rPr>
          <w:sz w:val="22"/>
          <w:szCs w:val="22"/>
        </w:rPr>
        <w:t xml:space="preserve"> Системы электронных торгов </w:t>
      </w:r>
      <w:r w:rsidR="005D1956" w:rsidRPr="005D1956">
        <w:rPr>
          <w:sz w:val="22"/>
          <w:szCs w:val="22"/>
        </w:rPr>
        <w:t>«Всероссийская Электронная Торговая Площадка» (Оператор:</w:t>
      </w:r>
      <w:proofErr w:type="gramEnd"/>
      <w:r w:rsidR="005D1956" w:rsidRPr="005D1956">
        <w:rPr>
          <w:sz w:val="22"/>
          <w:szCs w:val="22"/>
        </w:rPr>
        <w:t xml:space="preserve"> ООО «ВЭТП», адрес: 390037,  сайт в сети Интернет http://торговая-площадка-вэтп</w:t>
      </w:r>
      <w:proofErr w:type="gramStart"/>
      <w:r w:rsidR="005D1956" w:rsidRPr="005D1956">
        <w:rPr>
          <w:sz w:val="22"/>
          <w:szCs w:val="22"/>
        </w:rPr>
        <w:t>.р</w:t>
      </w:r>
      <w:proofErr w:type="gramEnd"/>
      <w:r w:rsidR="005D1956" w:rsidRPr="005D1956">
        <w:rPr>
          <w:sz w:val="22"/>
          <w:szCs w:val="22"/>
        </w:rPr>
        <w:t>ф, тел./факс: +7(800)7778917</w:t>
      </w:r>
      <w:r w:rsidRPr="005E5BF2">
        <w:rPr>
          <w:sz w:val="22"/>
          <w:szCs w:val="22"/>
        </w:rPr>
        <w:t xml:space="preserve">, Продавец передает в собственность Покупателю, а Покупатель обязуется принять и оплатить следующее имущество:  </w:t>
      </w:r>
    </w:p>
    <w:p w:rsidR="00DE0BD0" w:rsidRPr="005E5BF2" w:rsidRDefault="002D4DFF" w:rsidP="0030199A">
      <w:pPr>
        <w:autoSpaceDE/>
        <w:ind w:firstLine="720"/>
        <w:jc w:val="both"/>
        <w:rPr>
          <w:sz w:val="22"/>
          <w:szCs w:val="22"/>
        </w:rPr>
      </w:pPr>
      <w:r w:rsidRPr="002D4DFF">
        <w:rPr>
          <w:b/>
          <w:sz w:val="24"/>
          <w:szCs w:val="24"/>
        </w:rPr>
        <w:t xml:space="preserve">Земельный участок, виды разрешенного использования объекта: для сельскохозяйственного использования; вид права: общая долевая собственность, доля в праве 1/120, адрес: Местоположение установлено относительно ориентира, расположенного в границах  участка. Почтовый  адрес ориентира: Курганская область, р-н </w:t>
      </w:r>
      <w:proofErr w:type="spellStart"/>
      <w:r w:rsidRPr="002D4DFF">
        <w:rPr>
          <w:b/>
          <w:sz w:val="24"/>
          <w:szCs w:val="24"/>
        </w:rPr>
        <w:t>Каргапольский</w:t>
      </w:r>
      <w:proofErr w:type="spellEnd"/>
      <w:r w:rsidRPr="002D4DFF">
        <w:rPr>
          <w:b/>
          <w:sz w:val="24"/>
          <w:szCs w:val="24"/>
        </w:rPr>
        <w:t xml:space="preserve">, в границах ТОО «Новая Жизнь», общая площадь составляет 13 440 000 </w:t>
      </w:r>
      <w:proofErr w:type="spellStart"/>
      <w:r w:rsidRPr="002D4DFF">
        <w:rPr>
          <w:b/>
          <w:sz w:val="24"/>
          <w:szCs w:val="24"/>
        </w:rPr>
        <w:t>кв.м</w:t>
      </w:r>
      <w:proofErr w:type="spellEnd"/>
      <w:r w:rsidRPr="002D4DFF">
        <w:rPr>
          <w:b/>
          <w:sz w:val="24"/>
          <w:szCs w:val="24"/>
        </w:rPr>
        <w:t>.,  кадастровый номер 45:06:000000:2187</w:t>
      </w:r>
      <w:r w:rsidR="005D1956" w:rsidRPr="005D1956">
        <w:rPr>
          <w:b/>
          <w:sz w:val="24"/>
          <w:szCs w:val="24"/>
        </w:rPr>
        <w:t xml:space="preserve"> </w:t>
      </w:r>
      <w:r w:rsidR="00DE0BD0" w:rsidRPr="005E5BF2">
        <w:rPr>
          <w:sz w:val="22"/>
          <w:szCs w:val="22"/>
        </w:rPr>
        <w:t xml:space="preserve">(далее по тексту – Имущество). </w:t>
      </w:r>
    </w:p>
    <w:p w:rsidR="00DE0BD0" w:rsidRPr="005E5BF2" w:rsidRDefault="00DE0BD0">
      <w:pPr>
        <w:ind w:firstLine="720"/>
        <w:jc w:val="both"/>
        <w:rPr>
          <w:sz w:val="22"/>
          <w:szCs w:val="22"/>
        </w:rPr>
      </w:pPr>
      <w:r w:rsidRPr="005E5BF2">
        <w:rPr>
          <w:sz w:val="22"/>
          <w:szCs w:val="22"/>
        </w:rPr>
        <w:t>1.2. Имущество продается на основании ФЗ «О несостоятельности (банкротстве)» N 127-ФЗ от 26 октября 2002 года.</w:t>
      </w:r>
    </w:p>
    <w:p w:rsidR="00DE0BD0" w:rsidRPr="005E5BF2" w:rsidRDefault="00DE0BD0" w:rsidP="00876BC2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5E5BF2">
        <w:rPr>
          <w:rFonts w:ascii="Times New Roman" w:hAnsi="Times New Roman" w:cs="Times New Roman"/>
          <w:sz w:val="22"/>
          <w:szCs w:val="22"/>
        </w:rPr>
        <w:t>1.3. Вышеуказанное имущество принадлежит Продавцу на праве собственности, что подтверждается:</w:t>
      </w:r>
    </w:p>
    <w:p w:rsidR="00DE0BD0" w:rsidRPr="005E5BF2" w:rsidRDefault="00DE0BD0" w:rsidP="002D4DFF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5E5BF2">
        <w:rPr>
          <w:rFonts w:ascii="Times New Roman" w:hAnsi="Times New Roman" w:cs="Times New Roman"/>
          <w:sz w:val="22"/>
          <w:szCs w:val="22"/>
        </w:rPr>
        <w:t xml:space="preserve">- Выпиской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№ </w:t>
      </w:r>
      <w:r w:rsidR="002D4DFF" w:rsidRPr="002D4DFF">
        <w:rPr>
          <w:rFonts w:ascii="Times New Roman" w:hAnsi="Times New Roman" w:cs="Times New Roman"/>
          <w:sz w:val="22"/>
          <w:szCs w:val="22"/>
        </w:rPr>
        <w:t>КУВИ-002/2021-148793834</w:t>
      </w:r>
      <w:r w:rsidRPr="005E5BF2">
        <w:rPr>
          <w:rFonts w:ascii="Times New Roman" w:hAnsi="Times New Roman" w:cs="Times New Roman"/>
          <w:sz w:val="22"/>
          <w:szCs w:val="22"/>
        </w:rPr>
        <w:t xml:space="preserve"> от </w:t>
      </w:r>
      <w:r w:rsidR="002D4DFF">
        <w:rPr>
          <w:rFonts w:ascii="Times New Roman" w:hAnsi="Times New Roman" w:cs="Times New Roman"/>
          <w:sz w:val="22"/>
          <w:szCs w:val="22"/>
        </w:rPr>
        <w:t>10.11.2021</w:t>
      </w:r>
      <w:r w:rsidRPr="005E5BF2">
        <w:rPr>
          <w:rFonts w:ascii="Times New Roman" w:hAnsi="Times New Roman" w:cs="Times New Roman"/>
          <w:sz w:val="22"/>
          <w:szCs w:val="22"/>
        </w:rPr>
        <w:t xml:space="preserve"> г. (объект права – </w:t>
      </w:r>
      <w:r w:rsidR="00136553">
        <w:rPr>
          <w:rFonts w:ascii="Times New Roman" w:hAnsi="Times New Roman" w:cs="Times New Roman"/>
          <w:sz w:val="22"/>
          <w:szCs w:val="22"/>
        </w:rPr>
        <w:t>_</w:t>
      </w:r>
      <w:r w:rsidR="002D4DFF">
        <w:rPr>
          <w:rFonts w:ascii="Times New Roman" w:hAnsi="Times New Roman" w:cs="Times New Roman"/>
          <w:sz w:val="22"/>
          <w:szCs w:val="22"/>
        </w:rPr>
        <w:t>земельный участок</w:t>
      </w:r>
      <w:r w:rsidR="00136553">
        <w:rPr>
          <w:rFonts w:ascii="Times New Roman" w:hAnsi="Times New Roman" w:cs="Times New Roman"/>
          <w:sz w:val="22"/>
          <w:szCs w:val="22"/>
        </w:rPr>
        <w:t>_</w:t>
      </w:r>
      <w:r w:rsidRPr="005E5BF2">
        <w:rPr>
          <w:rFonts w:ascii="Times New Roman" w:hAnsi="Times New Roman" w:cs="Times New Roman"/>
          <w:sz w:val="22"/>
          <w:szCs w:val="22"/>
        </w:rPr>
        <w:t xml:space="preserve">), выданной </w:t>
      </w:r>
      <w:r w:rsidR="002D4DFF" w:rsidRPr="002D4DFF">
        <w:rPr>
          <w:rFonts w:ascii="Times New Roman" w:hAnsi="Times New Roman" w:cs="Times New Roman"/>
          <w:sz w:val="22"/>
          <w:szCs w:val="22"/>
        </w:rPr>
        <w:t>Филиал</w:t>
      </w:r>
      <w:r w:rsidR="002D4DFF">
        <w:rPr>
          <w:rFonts w:ascii="Times New Roman" w:hAnsi="Times New Roman" w:cs="Times New Roman"/>
          <w:sz w:val="22"/>
          <w:szCs w:val="22"/>
        </w:rPr>
        <w:t>ом</w:t>
      </w:r>
      <w:r w:rsidR="002D4DFF" w:rsidRPr="002D4DFF">
        <w:rPr>
          <w:rFonts w:ascii="Times New Roman" w:hAnsi="Times New Roman" w:cs="Times New Roman"/>
          <w:sz w:val="22"/>
          <w:szCs w:val="22"/>
        </w:rPr>
        <w:t xml:space="preserve"> федерального государственного бюджетного учреждения "Федеральная кадастровая</w:t>
      </w:r>
      <w:r w:rsidR="002D4DFF">
        <w:rPr>
          <w:rFonts w:ascii="Times New Roman" w:hAnsi="Times New Roman" w:cs="Times New Roman"/>
          <w:sz w:val="22"/>
          <w:szCs w:val="22"/>
        </w:rPr>
        <w:t xml:space="preserve"> </w:t>
      </w:r>
      <w:r w:rsidR="002D4DFF" w:rsidRPr="002D4DFF">
        <w:rPr>
          <w:rFonts w:ascii="Times New Roman" w:hAnsi="Times New Roman" w:cs="Times New Roman"/>
          <w:sz w:val="22"/>
          <w:szCs w:val="22"/>
        </w:rPr>
        <w:t xml:space="preserve">палата </w:t>
      </w:r>
      <w:proofErr w:type="spellStart"/>
      <w:r w:rsidR="002D4DFF" w:rsidRPr="002D4DFF">
        <w:rPr>
          <w:rFonts w:ascii="Times New Roman" w:hAnsi="Times New Roman" w:cs="Times New Roman"/>
          <w:sz w:val="22"/>
          <w:szCs w:val="22"/>
        </w:rPr>
        <w:t>Росреестра</w:t>
      </w:r>
      <w:proofErr w:type="spellEnd"/>
      <w:r w:rsidR="002D4DFF" w:rsidRPr="002D4DFF">
        <w:rPr>
          <w:rFonts w:ascii="Times New Roman" w:hAnsi="Times New Roman" w:cs="Times New Roman"/>
          <w:sz w:val="22"/>
          <w:szCs w:val="22"/>
        </w:rPr>
        <w:t>" по Курганской области</w:t>
      </w:r>
      <w:r w:rsidRPr="005E5BF2">
        <w:rPr>
          <w:rFonts w:ascii="Times New Roman" w:hAnsi="Times New Roman" w:cs="Times New Roman"/>
          <w:sz w:val="22"/>
          <w:szCs w:val="22"/>
        </w:rPr>
        <w:t>.</w:t>
      </w:r>
    </w:p>
    <w:p w:rsidR="00DE0BD0" w:rsidRPr="005E5BF2" w:rsidRDefault="00DE0BD0">
      <w:pPr>
        <w:numPr>
          <w:ilvl w:val="1"/>
          <w:numId w:val="3"/>
        </w:numPr>
        <w:ind w:left="0" w:firstLine="720"/>
        <w:jc w:val="both"/>
        <w:rPr>
          <w:sz w:val="22"/>
          <w:szCs w:val="22"/>
        </w:rPr>
      </w:pPr>
      <w:r w:rsidRPr="005E5BF2">
        <w:rPr>
          <w:sz w:val="22"/>
          <w:szCs w:val="22"/>
        </w:rPr>
        <w:t xml:space="preserve">Продавец гарантирует, что на момент заключения настоящего договора указанное в </w:t>
      </w:r>
      <w:hyperlink r:id="rId8" w:history="1">
        <w:r w:rsidRPr="005E5BF2">
          <w:rPr>
            <w:sz w:val="22"/>
            <w:szCs w:val="22"/>
          </w:rPr>
          <w:t>пункте 1.1</w:t>
        </w:r>
      </w:hyperlink>
      <w:r w:rsidRPr="005E5BF2">
        <w:rPr>
          <w:sz w:val="22"/>
          <w:szCs w:val="22"/>
        </w:rPr>
        <w:t xml:space="preserve"> имущество не продано, в споре, под арестом </w:t>
      </w:r>
      <w:r w:rsidR="005D1956">
        <w:rPr>
          <w:sz w:val="22"/>
          <w:szCs w:val="22"/>
        </w:rPr>
        <w:t>не состоит</w:t>
      </w:r>
      <w:r w:rsidR="002D4DFF">
        <w:rPr>
          <w:sz w:val="22"/>
          <w:szCs w:val="22"/>
        </w:rPr>
        <w:t>.</w:t>
      </w:r>
      <w:r w:rsidR="005D1956">
        <w:rPr>
          <w:sz w:val="22"/>
          <w:szCs w:val="22"/>
        </w:rPr>
        <w:t xml:space="preserve"> </w:t>
      </w:r>
      <w:r w:rsidRPr="005E5BF2">
        <w:rPr>
          <w:sz w:val="22"/>
          <w:szCs w:val="22"/>
        </w:rPr>
        <w:t xml:space="preserve"> </w:t>
      </w:r>
    </w:p>
    <w:p w:rsidR="00DE0BD0" w:rsidRPr="005E5BF2" w:rsidRDefault="00DE0BD0" w:rsidP="009E7988">
      <w:pPr>
        <w:numPr>
          <w:ilvl w:val="1"/>
          <w:numId w:val="3"/>
        </w:numPr>
        <w:ind w:left="0" w:firstLine="720"/>
        <w:jc w:val="both"/>
        <w:rPr>
          <w:sz w:val="22"/>
          <w:szCs w:val="22"/>
        </w:rPr>
      </w:pPr>
      <w:r w:rsidRPr="005E5BF2">
        <w:rPr>
          <w:sz w:val="22"/>
          <w:szCs w:val="22"/>
        </w:rPr>
        <w:t xml:space="preserve">Расходы </w:t>
      </w:r>
      <w:r w:rsidR="002D4DFF">
        <w:rPr>
          <w:sz w:val="22"/>
          <w:szCs w:val="22"/>
        </w:rPr>
        <w:t xml:space="preserve">за регистрацию имущества за собой несет </w:t>
      </w:r>
      <w:r w:rsidRPr="005E5BF2">
        <w:rPr>
          <w:sz w:val="22"/>
          <w:szCs w:val="22"/>
        </w:rPr>
        <w:t xml:space="preserve"> Покупатель.</w:t>
      </w:r>
      <w:r w:rsidR="002D4DFF">
        <w:rPr>
          <w:sz w:val="22"/>
          <w:szCs w:val="22"/>
        </w:rPr>
        <w:t xml:space="preserve"> Покупатель несет ответственность </w:t>
      </w:r>
      <w:proofErr w:type="gramStart"/>
      <w:r w:rsidR="002D4DFF">
        <w:rPr>
          <w:sz w:val="22"/>
          <w:szCs w:val="22"/>
        </w:rPr>
        <w:t>за соблюдение разумных сроков на обращение в регистрирующие органы за сменой собственника на приобретенное имущество</w:t>
      </w:r>
      <w:proofErr w:type="gramEnd"/>
      <w:r w:rsidR="002D4DFF">
        <w:rPr>
          <w:sz w:val="22"/>
          <w:szCs w:val="22"/>
        </w:rPr>
        <w:t>.</w:t>
      </w:r>
      <w:r w:rsidRPr="005E5BF2">
        <w:rPr>
          <w:sz w:val="22"/>
          <w:szCs w:val="22"/>
        </w:rPr>
        <w:t xml:space="preserve"> </w:t>
      </w:r>
    </w:p>
    <w:p w:rsidR="00DE0BD0" w:rsidRPr="005E5BF2" w:rsidRDefault="00DE0BD0">
      <w:pPr>
        <w:ind w:firstLine="720"/>
        <w:jc w:val="both"/>
        <w:rPr>
          <w:sz w:val="22"/>
          <w:szCs w:val="22"/>
        </w:rPr>
      </w:pPr>
      <w:r w:rsidRPr="005E5BF2">
        <w:rPr>
          <w:sz w:val="22"/>
          <w:szCs w:val="22"/>
        </w:rPr>
        <w:t>.</w:t>
      </w:r>
    </w:p>
    <w:p w:rsidR="00DE0BD0" w:rsidRPr="005E5BF2" w:rsidRDefault="00DE0BD0">
      <w:pPr>
        <w:ind w:firstLine="720"/>
        <w:jc w:val="both"/>
        <w:rPr>
          <w:sz w:val="22"/>
          <w:szCs w:val="22"/>
        </w:rPr>
      </w:pPr>
    </w:p>
    <w:p w:rsidR="00DE0BD0" w:rsidRPr="005E5BF2" w:rsidRDefault="00DE0BD0" w:rsidP="0030199A">
      <w:pPr>
        <w:jc w:val="center"/>
        <w:rPr>
          <w:b/>
          <w:bCs/>
          <w:sz w:val="22"/>
          <w:szCs w:val="22"/>
        </w:rPr>
      </w:pPr>
      <w:r w:rsidRPr="005E5BF2">
        <w:rPr>
          <w:b/>
          <w:bCs/>
          <w:sz w:val="22"/>
          <w:szCs w:val="22"/>
          <w:lang w:val="en-US"/>
        </w:rPr>
        <w:t>II</w:t>
      </w:r>
      <w:r w:rsidRPr="005E5BF2">
        <w:rPr>
          <w:b/>
          <w:bCs/>
          <w:sz w:val="22"/>
          <w:szCs w:val="22"/>
        </w:rPr>
        <w:t>. Стоимость Имущества и порядок его оплаты</w:t>
      </w:r>
    </w:p>
    <w:p w:rsidR="00DE0BD0" w:rsidRPr="005E5BF2" w:rsidRDefault="00DE0BD0">
      <w:pPr>
        <w:ind w:firstLine="720"/>
        <w:jc w:val="center"/>
        <w:rPr>
          <w:b/>
          <w:bCs/>
          <w:sz w:val="22"/>
          <w:szCs w:val="22"/>
        </w:rPr>
      </w:pPr>
    </w:p>
    <w:p w:rsidR="00DE0BD0" w:rsidRPr="005F42EA" w:rsidRDefault="00DE0BD0" w:rsidP="0030199A">
      <w:pPr>
        <w:ind w:firstLine="720"/>
        <w:jc w:val="both"/>
        <w:rPr>
          <w:sz w:val="22"/>
          <w:szCs w:val="22"/>
        </w:rPr>
      </w:pPr>
      <w:r w:rsidRPr="005E5BF2">
        <w:rPr>
          <w:sz w:val="22"/>
          <w:szCs w:val="22"/>
        </w:rPr>
        <w:t xml:space="preserve">2.1. </w:t>
      </w:r>
      <w:proofErr w:type="gramStart"/>
      <w:r w:rsidRPr="005E5BF2">
        <w:rPr>
          <w:sz w:val="22"/>
          <w:szCs w:val="22"/>
        </w:rPr>
        <w:t xml:space="preserve">Общая стоимость Имущества соответствует предложению Покупателя, заявленному на торгах, и равна </w:t>
      </w:r>
      <w:r w:rsidR="00136553">
        <w:rPr>
          <w:b/>
          <w:color w:val="000000"/>
          <w:sz w:val="22"/>
          <w:szCs w:val="22"/>
          <w:shd w:val="clear" w:color="auto" w:fill="FFFFFF"/>
        </w:rPr>
        <w:t>____________</w:t>
      </w:r>
      <w:r w:rsidRPr="005E5BF2">
        <w:rPr>
          <w:b/>
          <w:color w:val="000000"/>
          <w:sz w:val="22"/>
          <w:szCs w:val="22"/>
          <w:shd w:val="clear" w:color="auto" w:fill="FFFFFF"/>
        </w:rPr>
        <w:t xml:space="preserve"> (</w:t>
      </w:r>
      <w:r w:rsidR="00136553">
        <w:rPr>
          <w:b/>
          <w:color w:val="000000"/>
          <w:sz w:val="22"/>
          <w:szCs w:val="22"/>
          <w:shd w:val="clear" w:color="auto" w:fill="FFFFFF"/>
        </w:rPr>
        <w:t>__________________________</w:t>
      </w:r>
      <w:r w:rsidRPr="005E5BF2">
        <w:rPr>
          <w:b/>
          <w:color w:val="000000"/>
          <w:sz w:val="22"/>
          <w:szCs w:val="22"/>
          <w:shd w:val="clear" w:color="auto" w:fill="FFFFFF"/>
        </w:rPr>
        <w:t xml:space="preserve">) рублей </w:t>
      </w:r>
      <w:r w:rsidR="00136553">
        <w:rPr>
          <w:b/>
          <w:color w:val="000000"/>
          <w:sz w:val="22"/>
          <w:szCs w:val="22"/>
          <w:shd w:val="clear" w:color="auto" w:fill="FFFFFF"/>
        </w:rPr>
        <w:t>___</w:t>
      </w:r>
      <w:r w:rsidRPr="005E5BF2">
        <w:rPr>
          <w:b/>
          <w:sz w:val="22"/>
          <w:szCs w:val="22"/>
        </w:rPr>
        <w:t xml:space="preserve"> копеек</w:t>
      </w:r>
      <w:r w:rsidRPr="005E5BF2">
        <w:rPr>
          <w:color w:val="000000"/>
          <w:sz w:val="22"/>
          <w:szCs w:val="22"/>
          <w:shd w:val="clear" w:color="auto" w:fill="FFFFFF"/>
        </w:rPr>
        <w:t>,</w:t>
      </w:r>
      <w:r w:rsidRPr="005E5BF2">
        <w:rPr>
          <w:sz w:val="22"/>
          <w:szCs w:val="22"/>
        </w:rPr>
        <w:t xml:space="preserve"> НДС не облагается как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</w:t>
      </w:r>
      <w:r w:rsidRPr="005F42EA">
        <w:rPr>
          <w:sz w:val="22"/>
          <w:szCs w:val="22"/>
        </w:rPr>
        <w:t>и (банкротами) в соответствии с подпунктом 15) п.2 ст.146 гл.21 Налогового кодекса РФ (часть вторая).</w:t>
      </w:r>
      <w:proofErr w:type="gramEnd"/>
    </w:p>
    <w:p w:rsidR="00DE0BD0" w:rsidRPr="005F42EA" w:rsidRDefault="00DE0BD0" w:rsidP="0030199A">
      <w:pPr>
        <w:ind w:firstLine="720"/>
        <w:jc w:val="both"/>
        <w:rPr>
          <w:sz w:val="22"/>
          <w:szCs w:val="22"/>
        </w:rPr>
      </w:pPr>
      <w:r w:rsidRPr="005F42EA">
        <w:rPr>
          <w:sz w:val="22"/>
          <w:szCs w:val="22"/>
        </w:rPr>
        <w:t>2.2. Задаток в сумме</w:t>
      </w:r>
      <w:proofErr w:type="gramStart"/>
      <w:r w:rsidRPr="005F42EA">
        <w:rPr>
          <w:sz w:val="22"/>
          <w:szCs w:val="22"/>
        </w:rPr>
        <w:t xml:space="preserve"> </w:t>
      </w:r>
      <w:r w:rsidR="00136553">
        <w:rPr>
          <w:b/>
          <w:color w:val="000000"/>
          <w:sz w:val="22"/>
          <w:szCs w:val="22"/>
          <w:shd w:val="clear" w:color="auto" w:fill="FFFFFF"/>
        </w:rPr>
        <w:t>____________</w:t>
      </w:r>
      <w:r w:rsidR="00136553" w:rsidRPr="005E5BF2">
        <w:rPr>
          <w:b/>
          <w:color w:val="000000"/>
          <w:sz w:val="22"/>
          <w:szCs w:val="22"/>
          <w:shd w:val="clear" w:color="auto" w:fill="FFFFFF"/>
        </w:rPr>
        <w:t xml:space="preserve"> (</w:t>
      </w:r>
      <w:r w:rsidR="00136553">
        <w:rPr>
          <w:b/>
          <w:color w:val="000000"/>
          <w:sz w:val="22"/>
          <w:szCs w:val="22"/>
          <w:shd w:val="clear" w:color="auto" w:fill="FFFFFF"/>
        </w:rPr>
        <w:t>__________________________</w:t>
      </w:r>
      <w:r w:rsidR="00136553" w:rsidRPr="005E5BF2">
        <w:rPr>
          <w:b/>
          <w:color w:val="000000"/>
          <w:sz w:val="22"/>
          <w:szCs w:val="22"/>
          <w:shd w:val="clear" w:color="auto" w:fill="FFFFFF"/>
        </w:rPr>
        <w:t xml:space="preserve">) </w:t>
      </w:r>
      <w:proofErr w:type="gramEnd"/>
      <w:r w:rsidR="00136553" w:rsidRPr="005E5BF2">
        <w:rPr>
          <w:b/>
          <w:color w:val="000000"/>
          <w:sz w:val="22"/>
          <w:szCs w:val="22"/>
          <w:shd w:val="clear" w:color="auto" w:fill="FFFFFF"/>
        </w:rPr>
        <w:t xml:space="preserve">рублей </w:t>
      </w:r>
      <w:r w:rsidR="00136553">
        <w:rPr>
          <w:b/>
          <w:color w:val="000000"/>
          <w:sz w:val="22"/>
          <w:szCs w:val="22"/>
          <w:shd w:val="clear" w:color="auto" w:fill="FFFFFF"/>
        </w:rPr>
        <w:t>___</w:t>
      </w:r>
      <w:r w:rsidR="00136553" w:rsidRPr="005E5BF2">
        <w:rPr>
          <w:b/>
          <w:sz w:val="22"/>
          <w:szCs w:val="22"/>
        </w:rPr>
        <w:t xml:space="preserve"> копеек</w:t>
      </w:r>
      <w:r w:rsidR="00136553" w:rsidRPr="005E5BF2">
        <w:rPr>
          <w:color w:val="000000"/>
          <w:sz w:val="22"/>
          <w:szCs w:val="22"/>
          <w:shd w:val="clear" w:color="auto" w:fill="FFFFFF"/>
        </w:rPr>
        <w:t>,</w:t>
      </w:r>
      <w:r w:rsidRPr="005F42EA">
        <w:rPr>
          <w:sz w:val="22"/>
          <w:szCs w:val="22"/>
        </w:rPr>
        <w:t xml:space="preserve"> внесенный </w:t>
      </w:r>
      <w:r w:rsidRPr="005F42EA">
        <w:rPr>
          <w:sz w:val="22"/>
          <w:szCs w:val="22"/>
        </w:rPr>
        <w:lastRenderedPageBreak/>
        <w:t xml:space="preserve">Покупателем </w:t>
      </w:r>
      <w:r w:rsidR="00136553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г.</w:t>
      </w:r>
      <w:r w:rsidRPr="005F42EA">
        <w:rPr>
          <w:sz w:val="22"/>
          <w:szCs w:val="22"/>
        </w:rPr>
        <w:t>,</w:t>
      </w:r>
      <w:r>
        <w:rPr>
          <w:sz w:val="22"/>
          <w:szCs w:val="22"/>
        </w:rPr>
        <w:t xml:space="preserve"> что подтверждается платежным поручением № </w:t>
      </w:r>
      <w:r w:rsidR="00136553">
        <w:rPr>
          <w:sz w:val="22"/>
          <w:szCs w:val="22"/>
        </w:rPr>
        <w:t>____________</w:t>
      </w:r>
      <w:r>
        <w:rPr>
          <w:sz w:val="22"/>
          <w:szCs w:val="22"/>
        </w:rPr>
        <w:t>,</w:t>
      </w:r>
      <w:r w:rsidRPr="005F42EA">
        <w:rPr>
          <w:sz w:val="22"/>
          <w:szCs w:val="22"/>
        </w:rPr>
        <w:t xml:space="preserve"> засчитывается в счет оплаты Имущества.</w:t>
      </w:r>
    </w:p>
    <w:p w:rsidR="00DE0BD0" w:rsidRPr="005F42EA" w:rsidRDefault="00DE0BD0" w:rsidP="0030199A">
      <w:pPr>
        <w:ind w:firstLine="720"/>
        <w:jc w:val="both"/>
        <w:rPr>
          <w:b/>
          <w:sz w:val="22"/>
          <w:szCs w:val="22"/>
        </w:rPr>
      </w:pPr>
      <w:r w:rsidRPr="005F42EA">
        <w:rPr>
          <w:sz w:val="22"/>
          <w:szCs w:val="22"/>
        </w:rPr>
        <w:t>2.3. За вычетом суммы задатка Покупатель должен уплатить не позднее 30 (тридцати) календарных дней с даты подписания настоящего Договора сумму в размере</w:t>
      </w:r>
      <w:proofErr w:type="gramStart"/>
      <w:r w:rsidRPr="005F42EA">
        <w:rPr>
          <w:sz w:val="22"/>
          <w:szCs w:val="22"/>
        </w:rPr>
        <w:t xml:space="preserve"> </w:t>
      </w:r>
      <w:r w:rsidR="00136553">
        <w:rPr>
          <w:b/>
          <w:color w:val="000000"/>
          <w:sz w:val="22"/>
          <w:szCs w:val="22"/>
          <w:shd w:val="clear" w:color="auto" w:fill="FFFFFF"/>
        </w:rPr>
        <w:t>____________</w:t>
      </w:r>
      <w:r w:rsidR="00136553" w:rsidRPr="005E5BF2">
        <w:rPr>
          <w:b/>
          <w:color w:val="000000"/>
          <w:sz w:val="22"/>
          <w:szCs w:val="22"/>
          <w:shd w:val="clear" w:color="auto" w:fill="FFFFFF"/>
        </w:rPr>
        <w:t xml:space="preserve"> (</w:t>
      </w:r>
      <w:r w:rsidR="00136553">
        <w:rPr>
          <w:b/>
          <w:color w:val="000000"/>
          <w:sz w:val="22"/>
          <w:szCs w:val="22"/>
          <w:shd w:val="clear" w:color="auto" w:fill="FFFFFF"/>
        </w:rPr>
        <w:t>__________________________</w:t>
      </w:r>
      <w:r w:rsidR="00136553" w:rsidRPr="005E5BF2">
        <w:rPr>
          <w:b/>
          <w:color w:val="000000"/>
          <w:sz w:val="22"/>
          <w:szCs w:val="22"/>
          <w:shd w:val="clear" w:color="auto" w:fill="FFFFFF"/>
        </w:rPr>
        <w:t xml:space="preserve">) </w:t>
      </w:r>
      <w:proofErr w:type="gramEnd"/>
      <w:r w:rsidR="00136553" w:rsidRPr="005E5BF2">
        <w:rPr>
          <w:b/>
          <w:color w:val="000000"/>
          <w:sz w:val="22"/>
          <w:szCs w:val="22"/>
          <w:shd w:val="clear" w:color="auto" w:fill="FFFFFF"/>
        </w:rPr>
        <w:t xml:space="preserve">рублей </w:t>
      </w:r>
      <w:r w:rsidR="00136553">
        <w:rPr>
          <w:b/>
          <w:color w:val="000000"/>
          <w:sz w:val="22"/>
          <w:szCs w:val="22"/>
          <w:shd w:val="clear" w:color="auto" w:fill="FFFFFF"/>
        </w:rPr>
        <w:t>___</w:t>
      </w:r>
      <w:r w:rsidR="00136553" w:rsidRPr="005E5BF2">
        <w:rPr>
          <w:b/>
          <w:sz w:val="22"/>
          <w:szCs w:val="22"/>
        </w:rPr>
        <w:t xml:space="preserve"> копеек</w:t>
      </w:r>
      <w:r w:rsidRPr="005F42EA">
        <w:rPr>
          <w:sz w:val="22"/>
          <w:szCs w:val="22"/>
        </w:rPr>
        <w:t>.</w:t>
      </w:r>
    </w:p>
    <w:p w:rsidR="00DE0BD0" w:rsidRPr="00120D35" w:rsidRDefault="00DE0BD0">
      <w:pPr>
        <w:shd w:val="clear" w:color="auto" w:fill="FFFFFF"/>
        <w:jc w:val="both"/>
        <w:rPr>
          <w:b/>
          <w:bCs/>
          <w:sz w:val="22"/>
          <w:szCs w:val="22"/>
        </w:rPr>
      </w:pPr>
      <w:r w:rsidRPr="00120D35">
        <w:rPr>
          <w:sz w:val="22"/>
          <w:szCs w:val="22"/>
        </w:rPr>
        <w:tab/>
        <w:t>2.4. Факт оплаты Имущества удостоверяется выпиской с указанного в разделе IX настоящего Договора счета, подтверждающей поступление денежных сре</w:t>
      </w:r>
      <w:proofErr w:type="gramStart"/>
      <w:r w:rsidRPr="00120D35">
        <w:rPr>
          <w:sz w:val="22"/>
          <w:szCs w:val="22"/>
        </w:rPr>
        <w:t>дств в сч</w:t>
      </w:r>
      <w:proofErr w:type="gramEnd"/>
      <w:r w:rsidRPr="00120D35">
        <w:rPr>
          <w:sz w:val="22"/>
          <w:szCs w:val="22"/>
        </w:rPr>
        <w:t>ет оплаты Имущества.</w:t>
      </w:r>
    </w:p>
    <w:p w:rsidR="00DE0BD0" w:rsidRPr="00120D35" w:rsidRDefault="00DE0BD0">
      <w:pPr>
        <w:spacing w:line="200" w:lineRule="exact"/>
        <w:jc w:val="center"/>
        <w:rPr>
          <w:b/>
          <w:bCs/>
          <w:sz w:val="22"/>
          <w:szCs w:val="22"/>
        </w:rPr>
      </w:pPr>
    </w:p>
    <w:p w:rsidR="00DE0BD0" w:rsidRPr="00120D35" w:rsidRDefault="00DE0BD0">
      <w:pPr>
        <w:spacing w:line="200" w:lineRule="exact"/>
        <w:jc w:val="center"/>
        <w:rPr>
          <w:b/>
          <w:bCs/>
          <w:sz w:val="22"/>
          <w:szCs w:val="22"/>
        </w:rPr>
      </w:pPr>
      <w:r w:rsidRPr="00120D35">
        <w:rPr>
          <w:b/>
          <w:bCs/>
          <w:sz w:val="22"/>
          <w:szCs w:val="22"/>
        </w:rPr>
        <w:t>III. Обязательства сторон</w:t>
      </w:r>
    </w:p>
    <w:p w:rsidR="00DE0BD0" w:rsidRPr="00120D35" w:rsidRDefault="00DE0BD0">
      <w:pPr>
        <w:spacing w:line="200" w:lineRule="exact"/>
        <w:ind w:firstLine="284"/>
        <w:jc w:val="center"/>
        <w:rPr>
          <w:b/>
          <w:bCs/>
          <w:sz w:val="22"/>
          <w:szCs w:val="22"/>
        </w:rPr>
      </w:pPr>
    </w:p>
    <w:p w:rsidR="00DE0BD0" w:rsidRPr="00120D35" w:rsidRDefault="00DE0BD0">
      <w:pPr>
        <w:autoSpaceDE/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>3.1. Продавец обязуется:</w:t>
      </w:r>
    </w:p>
    <w:p w:rsidR="00DE0BD0" w:rsidRPr="00120D35" w:rsidRDefault="00DE0BD0">
      <w:pPr>
        <w:numPr>
          <w:ilvl w:val="2"/>
          <w:numId w:val="2"/>
        </w:numPr>
        <w:autoSpaceDE/>
        <w:ind w:left="0" w:firstLine="720"/>
        <w:rPr>
          <w:sz w:val="22"/>
          <w:szCs w:val="22"/>
        </w:rPr>
      </w:pPr>
      <w:r w:rsidRPr="00120D35">
        <w:rPr>
          <w:sz w:val="22"/>
          <w:szCs w:val="22"/>
        </w:rPr>
        <w:t xml:space="preserve">Передать Покупателю Имущество по акту в течение </w:t>
      </w:r>
      <w:r w:rsidR="00C1529C">
        <w:rPr>
          <w:sz w:val="22"/>
          <w:szCs w:val="22"/>
        </w:rPr>
        <w:t xml:space="preserve">10 </w:t>
      </w:r>
      <w:r w:rsidRPr="00120D35">
        <w:rPr>
          <w:sz w:val="22"/>
          <w:szCs w:val="22"/>
        </w:rPr>
        <w:t xml:space="preserve"> рабочих дней с </w:t>
      </w:r>
      <w:r w:rsidR="00C1529C">
        <w:rPr>
          <w:sz w:val="22"/>
          <w:szCs w:val="22"/>
        </w:rPr>
        <w:t>момента внесения  оплаты в полном размере</w:t>
      </w:r>
      <w:r w:rsidRPr="00120D35">
        <w:rPr>
          <w:sz w:val="22"/>
          <w:szCs w:val="22"/>
        </w:rPr>
        <w:t>.</w:t>
      </w:r>
    </w:p>
    <w:p w:rsidR="00DE0BD0" w:rsidRPr="00120D35" w:rsidRDefault="00DE0BD0">
      <w:pPr>
        <w:autoSpaceDE/>
        <w:ind w:firstLine="720"/>
        <w:rPr>
          <w:sz w:val="22"/>
          <w:szCs w:val="22"/>
        </w:rPr>
      </w:pPr>
      <w:r w:rsidRPr="00120D35">
        <w:rPr>
          <w:sz w:val="22"/>
          <w:szCs w:val="22"/>
        </w:rPr>
        <w:t>3.2. Покупатель обязуется:</w:t>
      </w:r>
    </w:p>
    <w:p w:rsidR="00DE0BD0" w:rsidRPr="00120D35" w:rsidRDefault="00DE0BD0" w:rsidP="00C1529C">
      <w:pPr>
        <w:autoSpaceDE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3.2.1. </w:t>
      </w:r>
      <w:r w:rsidRPr="00120D35">
        <w:rPr>
          <w:sz w:val="22"/>
          <w:szCs w:val="22"/>
        </w:rPr>
        <w:t xml:space="preserve">Зарегистрировать сделку купли-продажи Имущества, заключенную Продавцом и Покупателем, в </w:t>
      </w:r>
      <w:r w:rsidR="00C1529C" w:rsidRPr="00C1529C">
        <w:rPr>
          <w:sz w:val="22"/>
          <w:szCs w:val="22"/>
        </w:rPr>
        <w:t>Филиал</w:t>
      </w:r>
      <w:r w:rsidR="00C1529C">
        <w:rPr>
          <w:sz w:val="22"/>
          <w:szCs w:val="22"/>
        </w:rPr>
        <w:t>е</w:t>
      </w:r>
      <w:r w:rsidR="00C1529C" w:rsidRPr="00C1529C">
        <w:rPr>
          <w:sz w:val="22"/>
          <w:szCs w:val="22"/>
        </w:rPr>
        <w:t xml:space="preserve"> федерального государственного бюджетного учреждения "Федеральная кадастровая</w:t>
      </w:r>
      <w:r w:rsidR="00C1529C">
        <w:rPr>
          <w:sz w:val="22"/>
          <w:szCs w:val="22"/>
        </w:rPr>
        <w:t xml:space="preserve"> </w:t>
      </w:r>
      <w:r w:rsidR="00C1529C" w:rsidRPr="00C1529C">
        <w:rPr>
          <w:sz w:val="22"/>
          <w:szCs w:val="22"/>
        </w:rPr>
        <w:t xml:space="preserve">палата </w:t>
      </w:r>
      <w:proofErr w:type="spellStart"/>
      <w:r w:rsidR="00C1529C" w:rsidRPr="00C1529C">
        <w:rPr>
          <w:sz w:val="22"/>
          <w:szCs w:val="22"/>
        </w:rPr>
        <w:t>Росреестра</w:t>
      </w:r>
      <w:proofErr w:type="spellEnd"/>
      <w:r w:rsidR="00C1529C" w:rsidRPr="00C1529C">
        <w:rPr>
          <w:sz w:val="22"/>
          <w:szCs w:val="22"/>
        </w:rPr>
        <w:t>" по Курганской области</w:t>
      </w:r>
      <w:r w:rsidRPr="00120D35">
        <w:rPr>
          <w:sz w:val="22"/>
          <w:szCs w:val="22"/>
        </w:rPr>
        <w:t xml:space="preserve"> в установленном порядке.</w:t>
      </w:r>
    </w:p>
    <w:p w:rsidR="00DE0BD0" w:rsidRPr="00120D35" w:rsidRDefault="00DE0BD0">
      <w:pPr>
        <w:autoSpaceDE/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>3.2.2</w:t>
      </w:r>
      <w:r>
        <w:rPr>
          <w:sz w:val="22"/>
          <w:szCs w:val="22"/>
        </w:rPr>
        <w:t>.</w:t>
      </w:r>
      <w:r w:rsidRPr="00120D35">
        <w:rPr>
          <w:sz w:val="22"/>
          <w:szCs w:val="22"/>
        </w:rPr>
        <w:t xml:space="preserve"> Оплатить стоимость Имущества в порядке, сроки и сумме, </w:t>
      </w:r>
      <w:proofErr w:type="gramStart"/>
      <w:r w:rsidRPr="00120D35">
        <w:rPr>
          <w:sz w:val="22"/>
          <w:szCs w:val="22"/>
        </w:rPr>
        <w:t>указанных</w:t>
      </w:r>
      <w:proofErr w:type="gramEnd"/>
      <w:r w:rsidRPr="00120D35">
        <w:rPr>
          <w:sz w:val="22"/>
          <w:szCs w:val="22"/>
        </w:rPr>
        <w:t xml:space="preserve"> в п. 2.3 настоящего договора.</w:t>
      </w:r>
    </w:p>
    <w:p w:rsidR="00DE0BD0" w:rsidRPr="00120D35" w:rsidRDefault="00DE0BD0">
      <w:pPr>
        <w:autoSpaceDE/>
        <w:ind w:firstLine="720"/>
        <w:rPr>
          <w:sz w:val="22"/>
          <w:szCs w:val="22"/>
        </w:rPr>
      </w:pPr>
      <w:r w:rsidRPr="00120D35">
        <w:rPr>
          <w:sz w:val="22"/>
          <w:szCs w:val="22"/>
        </w:rPr>
        <w:t>3.2.3. Принять Имущество от Продавца по акту.</w:t>
      </w:r>
    </w:p>
    <w:p w:rsidR="00DE0BD0" w:rsidRPr="00120D35" w:rsidRDefault="00DE0BD0">
      <w:pPr>
        <w:autoSpaceDE/>
        <w:ind w:firstLine="720"/>
        <w:jc w:val="both"/>
        <w:rPr>
          <w:b/>
          <w:bCs/>
          <w:sz w:val="22"/>
          <w:szCs w:val="22"/>
        </w:rPr>
      </w:pPr>
      <w:r w:rsidRPr="00120D35">
        <w:rPr>
          <w:sz w:val="22"/>
          <w:szCs w:val="22"/>
        </w:rPr>
        <w:t xml:space="preserve">3.2.4. Выступить правопреемником Продавца в отношении всех касающихся Имущества обязательств эксплуатационного и градостроительного характера. </w:t>
      </w:r>
    </w:p>
    <w:p w:rsidR="00DE0BD0" w:rsidRPr="00120D35" w:rsidRDefault="00DE0BD0">
      <w:pPr>
        <w:ind w:firstLine="720"/>
        <w:jc w:val="center"/>
        <w:rPr>
          <w:b/>
          <w:bCs/>
          <w:sz w:val="22"/>
          <w:szCs w:val="22"/>
        </w:rPr>
      </w:pPr>
    </w:p>
    <w:p w:rsidR="00DE0BD0" w:rsidRPr="00120D35" w:rsidRDefault="00DE0BD0" w:rsidP="0030199A">
      <w:pPr>
        <w:jc w:val="center"/>
        <w:rPr>
          <w:b/>
          <w:bCs/>
          <w:sz w:val="22"/>
          <w:szCs w:val="22"/>
        </w:rPr>
      </w:pPr>
      <w:r w:rsidRPr="00120D35">
        <w:rPr>
          <w:b/>
          <w:bCs/>
          <w:sz w:val="22"/>
          <w:szCs w:val="22"/>
          <w:lang w:val="en-US"/>
        </w:rPr>
        <w:t>IV</w:t>
      </w:r>
      <w:r w:rsidRPr="00120D35">
        <w:rPr>
          <w:b/>
          <w:bCs/>
          <w:sz w:val="22"/>
          <w:szCs w:val="22"/>
        </w:rPr>
        <w:t>. Передача Имущества</w:t>
      </w:r>
    </w:p>
    <w:p w:rsidR="00DE0BD0" w:rsidRPr="00120D35" w:rsidRDefault="00DE0BD0">
      <w:pPr>
        <w:ind w:firstLine="720"/>
        <w:jc w:val="center"/>
        <w:rPr>
          <w:b/>
          <w:bCs/>
          <w:sz w:val="22"/>
          <w:szCs w:val="22"/>
        </w:rPr>
      </w:pP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>4.1. Передача Имущества Продавцом и принятие его Покупателем осуществляется по подписываемому Сторонами акту.</w:t>
      </w:r>
    </w:p>
    <w:p w:rsidR="00DE0BD0" w:rsidRPr="00120D35" w:rsidRDefault="00DE0BD0">
      <w:pPr>
        <w:ind w:firstLine="720"/>
        <w:jc w:val="both"/>
        <w:rPr>
          <w:b/>
          <w:bCs/>
          <w:sz w:val="22"/>
          <w:szCs w:val="22"/>
        </w:rPr>
      </w:pPr>
      <w:r w:rsidRPr="00120D35">
        <w:rPr>
          <w:sz w:val="22"/>
          <w:szCs w:val="22"/>
        </w:rPr>
        <w:t>4.2. Принятое Покупателем Имущество возврату не подлежит. Продавец не несет ответственности за качество проданного Имущества.</w:t>
      </w:r>
    </w:p>
    <w:p w:rsidR="00DE0BD0" w:rsidRPr="00120D35" w:rsidRDefault="00DE0BD0">
      <w:pPr>
        <w:ind w:firstLine="720"/>
        <w:jc w:val="both"/>
        <w:rPr>
          <w:b/>
          <w:bCs/>
          <w:sz w:val="22"/>
          <w:szCs w:val="22"/>
        </w:rPr>
      </w:pPr>
    </w:p>
    <w:p w:rsidR="00DE0BD0" w:rsidRPr="00120D35" w:rsidRDefault="00DE0BD0" w:rsidP="0030199A">
      <w:pPr>
        <w:jc w:val="center"/>
        <w:rPr>
          <w:sz w:val="22"/>
          <w:szCs w:val="22"/>
        </w:rPr>
      </w:pPr>
      <w:r w:rsidRPr="00120D35">
        <w:rPr>
          <w:b/>
          <w:bCs/>
          <w:sz w:val="22"/>
          <w:szCs w:val="22"/>
          <w:lang w:val="en-US"/>
        </w:rPr>
        <w:t>V</w:t>
      </w:r>
      <w:r w:rsidRPr="00120D35">
        <w:rPr>
          <w:b/>
          <w:bCs/>
          <w:sz w:val="22"/>
          <w:szCs w:val="22"/>
        </w:rPr>
        <w:t>. Переход права собственности на Имущество</w:t>
      </w:r>
    </w:p>
    <w:p w:rsidR="00DE0BD0" w:rsidRPr="00120D35" w:rsidRDefault="00DE0BD0">
      <w:pPr>
        <w:ind w:firstLine="720"/>
        <w:jc w:val="center"/>
        <w:rPr>
          <w:sz w:val="22"/>
          <w:szCs w:val="22"/>
        </w:rPr>
      </w:pPr>
    </w:p>
    <w:p w:rsidR="00DE0BD0" w:rsidRPr="00120D35" w:rsidRDefault="00DE0BD0" w:rsidP="00C1529C">
      <w:pPr>
        <w:ind w:firstLine="720"/>
        <w:jc w:val="both"/>
        <w:rPr>
          <w:b/>
          <w:bCs/>
          <w:sz w:val="22"/>
          <w:szCs w:val="22"/>
        </w:rPr>
      </w:pPr>
      <w:r w:rsidRPr="00120D35">
        <w:rPr>
          <w:sz w:val="22"/>
          <w:szCs w:val="22"/>
        </w:rPr>
        <w:t xml:space="preserve">5.1. Право собственности Покупателя на Имущество возникает со дня регистрации сделки купли-продажи Имущества по настоящему договору в </w:t>
      </w:r>
      <w:r w:rsidR="00C1529C" w:rsidRPr="00C1529C">
        <w:rPr>
          <w:sz w:val="22"/>
          <w:szCs w:val="22"/>
        </w:rPr>
        <w:t>Филиал</w:t>
      </w:r>
      <w:r w:rsidR="00C1529C">
        <w:rPr>
          <w:sz w:val="22"/>
          <w:szCs w:val="22"/>
        </w:rPr>
        <w:t>е</w:t>
      </w:r>
      <w:r w:rsidR="00C1529C" w:rsidRPr="00C1529C">
        <w:rPr>
          <w:sz w:val="22"/>
          <w:szCs w:val="22"/>
        </w:rPr>
        <w:t xml:space="preserve"> федерального государственного бюджетного учреждения "Федеральная кадастровая</w:t>
      </w:r>
      <w:r w:rsidR="00C1529C">
        <w:rPr>
          <w:sz w:val="22"/>
          <w:szCs w:val="22"/>
        </w:rPr>
        <w:t xml:space="preserve"> </w:t>
      </w:r>
      <w:r w:rsidR="00C1529C" w:rsidRPr="00C1529C">
        <w:rPr>
          <w:sz w:val="22"/>
          <w:szCs w:val="22"/>
        </w:rPr>
        <w:t xml:space="preserve">палата </w:t>
      </w:r>
      <w:proofErr w:type="spellStart"/>
      <w:r w:rsidR="00C1529C" w:rsidRPr="00C1529C">
        <w:rPr>
          <w:sz w:val="22"/>
          <w:szCs w:val="22"/>
        </w:rPr>
        <w:t>Росреестра</w:t>
      </w:r>
      <w:proofErr w:type="spellEnd"/>
      <w:r w:rsidR="00C1529C" w:rsidRPr="00C1529C">
        <w:rPr>
          <w:sz w:val="22"/>
          <w:szCs w:val="22"/>
        </w:rPr>
        <w:t>" по Курганской области</w:t>
      </w:r>
      <w:r w:rsidRPr="00120D35">
        <w:rPr>
          <w:sz w:val="22"/>
          <w:szCs w:val="22"/>
        </w:rPr>
        <w:t>.</w:t>
      </w:r>
    </w:p>
    <w:p w:rsidR="00DE0BD0" w:rsidRPr="00120D35" w:rsidRDefault="00DE0BD0" w:rsidP="0030199A">
      <w:pPr>
        <w:jc w:val="center"/>
        <w:rPr>
          <w:b/>
          <w:bCs/>
          <w:sz w:val="22"/>
          <w:szCs w:val="22"/>
        </w:rPr>
      </w:pPr>
    </w:p>
    <w:p w:rsidR="00DE0BD0" w:rsidRPr="00120D35" w:rsidRDefault="00DE0BD0" w:rsidP="0030199A">
      <w:pPr>
        <w:jc w:val="center"/>
        <w:rPr>
          <w:b/>
          <w:bCs/>
          <w:sz w:val="22"/>
          <w:szCs w:val="22"/>
        </w:rPr>
      </w:pPr>
      <w:r w:rsidRPr="00120D35">
        <w:rPr>
          <w:b/>
          <w:bCs/>
          <w:sz w:val="22"/>
          <w:szCs w:val="22"/>
          <w:lang w:val="en-US"/>
        </w:rPr>
        <w:t>VI</w:t>
      </w:r>
      <w:r w:rsidRPr="00120D35">
        <w:rPr>
          <w:b/>
          <w:bCs/>
          <w:sz w:val="22"/>
          <w:szCs w:val="22"/>
        </w:rPr>
        <w:t>. Ответственность сторон</w:t>
      </w:r>
    </w:p>
    <w:p w:rsidR="00DE0BD0" w:rsidRPr="00120D35" w:rsidRDefault="00DE0BD0">
      <w:pPr>
        <w:ind w:firstLine="720"/>
        <w:jc w:val="center"/>
        <w:rPr>
          <w:b/>
          <w:bCs/>
          <w:sz w:val="22"/>
          <w:szCs w:val="22"/>
        </w:rPr>
      </w:pP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>6.2. Стороны договорились, что не поступление денежных сре</w:t>
      </w:r>
      <w:proofErr w:type="gramStart"/>
      <w:r w:rsidRPr="00120D35">
        <w:rPr>
          <w:sz w:val="22"/>
          <w:szCs w:val="22"/>
        </w:rPr>
        <w:t>дств в сч</w:t>
      </w:r>
      <w:proofErr w:type="gramEnd"/>
      <w:r w:rsidRPr="00120D35">
        <w:rPr>
          <w:sz w:val="22"/>
          <w:szCs w:val="22"/>
        </w:rPr>
        <w:t>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>6.3. В случае</w:t>
      </w:r>
      <w:proofErr w:type="gramStart"/>
      <w:r w:rsidRPr="00120D35">
        <w:rPr>
          <w:sz w:val="22"/>
          <w:szCs w:val="22"/>
        </w:rPr>
        <w:t>,</w:t>
      </w:r>
      <w:proofErr w:type="gramEnd"/>
      <w:r w:rsidRPr="00120D35">
        <w:rPr>
          <w:sz w:val="22"/>
          <w:szCs w:val="22"/>
        </w:rPr>
        <w:t xml:space="preserve">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DE0BD0" w:rsidRPr="00120D35" w:rsidRDefault="00DE0BD0">
      <w:pPr>
        <w:ind w:firstLine="720"/>
        <w:jc w:val="center"/>
        <w:rPr>
          <w:b/>
          <w:bCs/>
          <w:sz w:val="22"/>
          <w:szCs w:val="22"/>
        </w:rPr>
      </w:pPr>
    </w:p>
    <w:p w:rsidR="00DE0BD0" w:rsidRPr="00120D35" w:rsidRDefault="00DE0BD0" w:rsidP="0030199A">
      <w:pPr>
        <w:jc w:val="center"/>
        <w:rPr>
          <w:b/>
          <w:bCs/>
          <w:sz w:val="22"/>
          <w:szCs w:val="22"/>
        </w:rPr>
      </w:pPr>
      <w:r w:rsidRPr="00120D35">
        <w:rPr>
          <w:b/>
          <w:bCs/>
          <w:sz w:val="22"/>
          <w:szCs w:val="22"/>
          <w:lang w:val="en-US"/>
        </w:rPr>
        <w:lastRenderedPageBreak/>
        <w:t>VII</w:t>
      </w:r>
      <w:r w:rsidRPr="00120D35">
        <w:rPr>
          <w:b/>
          <w:bCs/>
          <w:sz w:val="22"/>
          <w:szCs w:val="22"/>
        </w:rPr>
        <w:t>.Прочие условия</w:t>
      </w:r>
    </w:p>
    <w:p w:rsidR="00DE0BD0" w:rsidRPr="00120D35" w:rsidRDefault="00DE0BD0">
      <w:pPr>
        <w:ind w:firstLine="720"/>
        <w:jc w:val="center"/>
        <w:rPr>
          <w:b/>
          <w:bCs/>
          <w:sz w:val="22"/>
          <w:szCs w:val="22"/>
        </w:rPr>
      </w:pP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 xml:space="preserve">7.1. Настоящий Договор вступает в силу с момента его подписания и прекращает свое действие </w:t>
      </w:r>
      <w:proofErr w:type="gramStart"/>
      <w:r w:rsidRPr="00120D35">
        <w:rPr>
          <w:sz w:val="22"/>
          <w:szCs w:val="22"/>
        </w:rPr>
        <w:t>при</w:t>
      </w:r>
      <w:proofErr w:type="gramEnd"/>
      <w:r w:rsidRPr="00120D35">
        <w:rPr>
          <w:sz w:val="22"/>
          <w:szCs w:val="22"/>
        </w:rPr>
        <w:t>:</w:t>
      </w: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 xml:space="preserve">7.1.1.надлежащем </w:t>
      </w:r>
      <w:proofErr w:type="gramStart"/>
      <w:r w:rsidRPr="00120D35">
        <w:rPr>
          <w:sz w:val="22"/>
          <w:szCs w:val="22"/>
        </w:rPr>
        <w:t>исполнении</w:t>
      </w:r>
      <w:proofErr w:type="gramEnd"/>
      <w:r w:rsidRPr="00120D35">
        <w:rPr>
          <w:sz w:val="22"/>
          <w:szCs w:val="22"/>
        </w:rPr>
        <w:t xml:space="preserve"> Сторонами своих обязательств;</w:t>
      </w: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 xml:space="preserve">7.1.2. </w:t>
      </w:r>
      <w:proofErr w:type="gramStart"/>
      <w:r w:rsidRPr="00120D35">
        <w:rPr>
          <w:sz w:val="22"/>
          <w:szCs w:val="22"/>
        </w:rPr>
        <w:t>расторжении</w:t>
      </w:r>
      <w:proofErr w:type="gramEnd"/>
      <w:r w:rsidRPr="00120D35">
        <w:rPr>
          <w:sz w:val="22"/>
          <w:szCs w:val="22"/>
        </w:rPr>
        <w:t xml:space="preserve"> в предусмотренных федеральным законодательством и настоящим Договором случаях;</w:t>
      </w: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 xml:space="preserve">7.1.3. </w:t>
      </w:r>
      <w:proofErr w:type="gramStart"/>
      <w:r w:rsidRPr="00120D35">
        <w:rPr>
          <w:sz w:val="22"/>
          <w:szCs w:val="22"/>
        </w:rPr>
        <w:t>возникновении</w:t>
      </w:r>
      <w:proofErr w:type="gramEnd"/>
      <w:r w:rsidRPr="00120D35">
        <w:rPr>
          <w:sz w:val="22"/>
          <w:szCs w:val="22"/>
        </w:rPr>
        <w:t xml:space="preserve"> оснований, предусмотренных законодательством Российской Федерации.</w:t>
      </w: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>7.2.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>7.3. Все уведомления и сообщения должны направляться в письменной форме.</w:t>
      </w: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>7.4. Во всем остальном, что не предусмотрено настоящим Договором, Стороны руководствуются федеральным законодательством.</w:t>
      </w: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>7.5.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>7.6. При не</w:t>
      </w:r>
      <w:r w:rsidR="00C1529C">
        <w:rPr>
          <w:sz w:val="22"/>
          <w:szCs w:val="22"/>
        </w:rPr>
        <w:t xml:space="preserve"> </w:t>
      </w:r>
      <w:r w:rsidRPr="00120D35">
        <w:rPr>
          <w:sz w:val="22"/>
          <w:szCs w:val="22"/>
        </w:rPr>
        <w:t xml:space="preserve">урегулировании в процессе переговоров спорных вопросов, споры разрешаются в Арбитражном суде </w:t>
      </w:r>
      <w:r w:rsidR="005D1956">
        <w:rPr>
          <w:sz w:val="22"/>
          <w:szCs w:val="22"/>
        </w:rPr>
        <w:t>города Москвы</w:t>
      </w:r>
      <w:r w:rsidRPr="00120D35">
        <w:rPr>
          <w:sz w:val="22"/>
          <w:szCs w:val="22"/>
        </w:rPr>
        <w:t>.</w:t>
      </w: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</w:p>
    <w:p w:rsidR="00DE0BD0" w:rsidRDefault="00DE0BD0">
      <w:pPr>
        <w:ind w:firstLine="720"/>
        <w:jc w:val="center"/>
        <w:rPr>
          <w:b/>
          <w:bCs/>
          <w:sz w:val="22"/>
          <w:szCs w:val="22"/>
        </w:rPr>
      </w:pPr>
      <w:r w:rsidRPr="00120D35">
        <w:rPr>
          <w:b/>
          <w:bCs/>
          <w:sz w:val="22"/>
          <w:szCs w:val="22"/>
          <w:lang w:val="en-US"/>
        </w:rPr>
        <w:t>VIII</w:t>
      </w:r>
      <w:r w:rsidRPr="00120D35">
        <w:rPr>
          <w:b/>
          <w:bCs/>
          <w:sz w:val="22"/>
          <w:szCs w:val="22"/>
        </w:rPr>
        <w:t>. Заключительные положения</w:t>
      </w:r>
    </w:p>
    <w:p w:rsidR="00DE0BD0" w:rsidRPr="00120D35" w:rsidRDefault="00DE0BD0">
      <w:pPr>
        <w:ind w:firstLine="720"/>
        <w:jc w:val="center"/>
        <w:rPr>
          <w:sz w:val="18"/>
        </w:rPr>
      </w:pP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>8.1. Покупатель с момента приобретения права собственности на Имущество осуществляет за свой счет эксплуатацию Имущества, а также участвует соразмерно с занимаемой площадью в расходах, связанных с техническим обслуживанием Имуществ</w:t>
      </w:r>
      <w:r w:rsidR="003D2246">
        <w:rPr>
          <w:sz w:val="22"/>
          <w:szCs w:val="22"/>
        </w:rPr>
        <w:t>а</w:t>
      </w:r>
      <w:r w:rsidRPr="00120D35">
        <w:rPr>
          <w:sz w:val="22"/>
          <w:szCs w:val="22"/>
        </w:rPr>
        <w:t>.</w:t>
      </w: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 xml:space="preserve">8.2. Условия землепользования определяются в договорах, заключаемых Покупателем с органами местной администрации в соответствии с действующим законодательством. </w:t>
      </w:r>
    </w:p>
    <w:p w:rsidR="00DE0BD0" w:rsidRPr="00120D35" w:rsidRDefault="00DE0BD0" w:rsidP="003D2246">
      <w:pPr>
        <w:ind w:firstLine="720"/>
        <w:jc w:val="both"/>
        <w:rPr>
          <w:sz w:val="22"/>
          <w:szCs w:val="22"/>
        </w:rPr>
      </w:pPr>
      <w:r w:rsidRPr="00120D35">
        <w:rPr>
          <w:sz w:val="22"/>
          <w:szCs w:val="22"/>
        </w:rPr>
        <w:t xml:space="preserve">8.3. Настоящий договор составлен на трех страницах в трех экземплярах на русском языке, один из которых </w:t>
      </w:r>
      <w:r w:rsidR="003D2246">
        <w:rPr>
          <w:sz w:val="22"/>
          <w:szCs w:val="22"/>
        </w:rPr>
        <w:t>предоставляется</w:t>
      </w:r>
      <w:r w:rsidRPr="00120D35">
        <w:rPr>
          <w:sz w:val="22"/>
          <w:szCs w:val="22"/>
        </w:rPr>
        <w:t xml:space="preserve"> в </w:t>
      </w:r>
      <w:r w:rsidR="003D2246" w:rsidRPr="003D2246">
        <w:rPr>
          <w:sz w:val="22"/>
          <w:szCs w:val="22"/>
        </w:rPr>
        <w:t>Филиал федерального государственного бюджетного учреждения "Федеральная кадастровая</w:t>
      </w:r>
      <w:r w:rsidR="003D2246">
        <w:rPr>
          <w:sz w:val="22"/>
          <w:szCs w:val="22"/>
        </w:rPr>
        <w:t xml:space="preserve"> </w:t>
      </w:r>
      <w:r w:rsidR="003D2246" w:rsidRPr="003D2246">
        <w:rPr>
          <w:sz w:val="22"/>
          <w:szCs w:val="22"/>
        </w:rPr>
        <w:t xml:space="preserve">палата </w:t>
      </w:r>
      <w:proofErr w:type="spellStart"/>
      <w:r w:rsidR="003D2246" w:rsidRPr="003D2246">
        <w:rPr>
          <w:sz w:val="22"/>
          <w:szCs w:val="22"/>
        </w:rPr>
        <w:t>Росреестра</w:t>
      </w:r>
      <w:proofErr w:type="spellEnd"/>
      <w:r w:rsidR="003D2246" w:rsidRPr="003D2246">
        <w:rPr>
          <w:sz w:val="22"/>
          <w:szCs w:val="22"/>
        </w:rPr>
        <w:t>" по Курганской области</w:t>
      </w:r>
      <w:r w:rsidRPr="00120D35">
        <w:rPr>
          <w:sz w:val="22"/>
          <w:szCs w:val="22"/>
        </w:rPr>
        <w:t>, а два других выдаются сторонам.</w:t>
      </w:r>
    </w:p>
    <w:p w:rsidR="00DE0BD0" w:rsidRPr="00120D35" w:rsidRDefault="00DE0BD0">
      <w:pPr>
        <w:ind w:firstLine="720"/>
        <w:jc w:val="both"/>
        <w:rPr>
          <w:sz w:val="22"/>
          <w:szCs w:val="22"/>
        </w:rPr>
      </w:pPr>
    </w:p>
    <w:p w:rsidR="00DE0BD0" w:rsidRPr="00120D35" w:rsidRDefault="00DE0BD0">
      <w:pPr>
        <w:ind w:firstLine="720"/>
        <w:jc w:val="center"/>
        <w:rPr>
          <w:b/>
          <w:bCs/>
          <w:sz w:val="22"/>
          <w:szCs w:val="22"/>
        </w:rPr>
      </w:pPr>
      <w:r w:rsidRPr="00120D35">
        <w:rPr>
          <w:b/>
          <w:bCs/>
          <w:sz w:val="22"/>
          <w:szCs w:val="22"/>
          <w:lang w:val="en-US"/>
        </w:rPr>
        <w:t>IX</w:t>
      </w:r>
      <w:r w:rsidRPr="00120D35">
        <w:rPr>
          <w:b/>
          <w:bCs/>
          <w:sz w:val="22"/>
          <w:szCs w:val="22"/>
        </w:rPr>
        <w:t>. Место нахождения и банковские реквизиты Сторон</w:t>
      </w:r>
    </w:p>
    <w:p w:rsidR="00DE0BD0" w:rsidRPr="00120D35" w:rsidRDefault="00DE0BD0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10243" w:type="dxa"/>
        <w:tblInd w:w="-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8"/>
        <w:gridCol w:w="4995"/>
      </w:tblGrid>
      <w:tr w:rsidR="00DE0BD0" w:rsidRPr="00120D35" w:rsidTr="00CA32CA">
        <w:trPr>
          <w:trHeight w:val="278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E0BD0" w:rsidRPr="00120D35" w:rsidRDefault="00DE0BD0">
            <w:pPr>
              <w:jc w:val="center"/>
              <w:rPr>
                <w:b/>
                <w:bCs/>
                <w:sz w:val="22"/>
                <w:szCs w:val="22"/>
              </w:rPr>
            </w:pPr>
            <w:r w:rsidRPr="00120D35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0BD0" w:rsidRPr="00120D35" w:rsidRDefault="00DE0BD0">
            <w:pPr>
              <w:jc w:val="center"/>
              <w:rPr>
                <w:sz w:val="22"/>
                <w:szCs w:val="22"/>
              </w:rPr>
            </w:pPr>
            <w:r w:rsidRPr="00120D35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DE0BD0" w:rsidRPr="00120D35" w:rsidTr="00CA32CA">
        <w:trPr>
          <w:trHeight w:val="2106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</w:tcBorders>
          </w:tcPr>
          <w:p w:rsidR="005D1956" w:rsidRPr="005D1956" w:rsidRDefault="005D1956" w:rsidP="005D1956">
            <w:pPr>
              <w:rPr>
                <w:sz w:val="24"/>
                <w:szCs w:val="24"/>
              </w:rPr>
            </w:pPr>
            <w:r w:rsidRPr="005D1956">
              <w:rPr>
                <w:sz w:val="24"/>
                <w:szCs w:val="24"/>
              </w:rPr>
              <w:t xml:space="preserve">Никифорова Наталья Валерьевна - финансовый управляющий </w:t>
            </w:r>
            <w:r w:rsidR="003D2246">
              <w:rPr>
                <w:sz w:val="24"/>
                <w:szCs w:val="24"/>
              </w:rPr>
              <w:t>Егоровой Татьяны Григорьевны</w:t>
            </w:r>
          </w:p>
          <w:p w:rsidR="00DE0BD0" w:rsidRPr="00FC0569" w:rsidRDefault="005D1956" w:rsidP="006360A4">
            <w:pPr>
              <w:rPr>
                <w:sz w:val="24"/>
                <w:szCs w:val="24"/>
              </w:rPr>
            </w:pPr>
            <w:r w:rsidRPr="005D1956">
              <w:rPr>
                <w:sz w:val="24"/>
                <w:szCs w:val="24"/>
              </w:rPr>
              <w:t xml:space="preserve"> </w:t>
            </w:r>
            <w:proofErr w:type="gramStart"/>
            <w:r w:rsidR="006360A4" w:rsidRPr="006360A4">
              <w:rPr>
                <w:sz w:val="24"/>
                <w:szCs w:val="24"/>
              </w:rPr>
              <w:t>р</w:t>
            </w:r>
            <w:proofErr w:type="gramEnd"/>
            <w:r w:rsidR="006360A4" w:rsidRPr="006360A4">
              <w:rPr>
                <w:sz w:val="24"/>
                <w:szCs w:val="24"/>
              </w:rPr>
              <w:t>/с № 40817810538042389240  ПАО СБЕРБАНК (код подразделение № 9038/01352, адрес: 127566, г. Москва, ул. Римского-Корсакова, д. 2, ИНН: 7707083893, КПП 773643001, к/с 30101810400000000225, БИК 044525225</w:t>
            </w:r>
            <w:r w:rsidR="006360A4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0BD0" w:rsidRPr="00120D35" w:rsidRDefault="00DE0BD0" w:rsidP="003A1829">
            <w:pPr>
              <w:rPr>
                <w:sz w:val="22"/>
                <w:szCs w:val="22"/>
              </w:rPr>
            </w:pPr>
          </w:p>
        </w:tc>
      </w:tr>
      <w:tr w:rsidR="00DE0BD0" w:rsidRPr="00120D35" w:rsidTr="00CA32CA">
        <w:trPr>
          <w:trHeight w:val="2152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BD0" w:rsidRDefault="00DE0BD0" w:rsidP="00CA32CA">
            <w:pPr>
              <w:jc w:val="both"/>
              <w:rPr>
                <w:sz w:val="22"/>
                <w:szCs w:val="22"/>
              </w:rPr>
            </w:pPr>
          </w:p>
          <w:p w:rsidR="00DE0BD0" w:rsidRPr="00190A8A" w:rsidRDefault="00DE0BD0" w:rsidP="00CA32CA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Ф</w:t>
            </w:r>
            <w:r w:rsidRPr="008616CD">
              <w:rPr>
                <w:sz w:val="24"/>
                <w:szCs w:val="24"/>
              </w:rPr>
              <w:t>инансовый управляющий</w:t>
            </w:r>
            <w:r w:rsidRPr="00190A8A">
              <w:rPr>
                <w:sz w:val="22"/>
                <w:szCs w:val="22"/>
              </w:rPr>
              <w:t>:</w:t>
            </w:r>
          </w:p>
          <w:p w:rsidR="00DE0BD0" w:rsidRPr="00190A8A" w:rsidRDefault="00DE0BD0" w:rsidP="00CA32CA">
            <w:pPr>
              <w:jc w:val="both"/>
              <w:rPr>
                <w:sz w:val="22"/>
                <w:szCs w:val="22"/>
              </w:rPr>
            </w:pPr>
          </w:p>
          <w:p w:rsidR="00DE0BD0" w:rsidRDefault="00DE0BD0" w:rsidP="00CA32CA">
            <w:pPr>
              <w:jc w:val="both"/>
              <w:rPr>
                <w:sz w:val="22"/>
                <w:szCs w:val="22"/>
              </w:rPr>
            </w:pPr>
          </w:p>
          <w:p w:rsidR="00DE0BD0" w:rsidRDefault="00DE0BD0" w:rsidP="00CA32CA">
            <w:pPr>
              <w:jc w:val="both"/>
              <w:rPr>
                <w:sz w:val="22"/>
                <w:szCs w:val="22"/>
              </w:rPr>
            </w:pPr>
          </w:p>
          <w:p w:rsidR="00DE0BD0" w:rsidRDefault="00DE0BD0" w:rsidP="00CA32CA">
            <w:pPr>
              <w:jc w:val="both"/>
              <w:rPr>
                <w:sz w:val="22"/>
                <w:szCs w:val="22"/>
              </w:rPr>
            </w:pPr>
          </w:p>
          <w:p w:rsidR="00DE0BD0" w:rsidRPr="00190A8A" w:rsidRDefault="00DE0BD0" w:rsidP="00CA32CA">
            <w:pPr>
              <w:jc w:val="both"/>
              <w:rPr>
                <w:sz w:val="22"/>
                <w:szCs w:val="22"/>
              </w:rPr>
            </w:pPr>
            <w:r w:rsidRPr="00190A8A">
              <w:rPr>
                <w:sz w:val="22"/>
                <w:szCs w:val="22"/>
              </w:rPr>
              <w:t>_______________________ /</w:t>
            </w:r>
            <w:r w:rsidR="00F75264" w:rsidRPr="0097040D">
              <w:rPr>
                <w:sz w:val="24"/>
                <w:szCs w:val="24"/>
              </w:rPr>
              <w:t xml:space="preserve"> </w:t>
            </w:r>
            <w:r w:rsidR="005D1956">
              <w:rPr>
                <w:sz w:val="24"/>
                <w:szCs w:val="24"/>
              </w:rPr>
              <w:t>Никифорова Н.В</w:t>
            </w:r>
            <w:r w:rsidR="00F75264">
              <w:rPr>
                <w:sz w:val="24"/>
                <w:szCs w:val="24"/>
              </w:rPr>
              <w:t>.</w:t>
            </w:r>
            <w:r w:rsidRPr="00190A8A">
              <w:rPr>
                <w:sz w:val="22"/>
                <w:szCs w:val="22"/>
              </w:rPr>
              <w:t>/</w:t>
            </w:r>
          </w:p>
          <w:p w:rsidR="00DE0BD0" w:rsidRPr="00FC0569" w:rsidRDefault="00DE0BD0" w:rsidP="00CA32CA">
            <w:pPr>
              <w:rPr>
                <w:sz w:val="24"/>
                <w:szCs w:val="24"/>
              </w:rPr>
            </w:pPr>
            <w:r w:rsidRPr="00190A8A">
              <w:rPr>
                <w:sz w:val="22"/>
                <w:szCs w:val="22"/>
              </w:rPr>
              <w:t xml:space="preserve">                      М.П.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BD0" w:rsidRPr="00120D35" w:rsidRDefault="00DE0BD0">
            <w:pPr>
              <w:snapToGrid w:val="0"/>
              <w:rPr>
                <w:sz w:val="22"/>
                <w:szCs w:val="22"/>
              </w:rPr>
            </w:pPr>
          </w:p>
          <w:p w:rsidR="00DE0BD0" w:rsidRDefault="00DE0BD0">
            <w:pPr>
              <w:rPr>
                <w:sz w:val="22"/>
                <w:szCs w:val="22"/>
              </w:rPr>
            </w:pPr>
          </w:p>
          <w:p w:rsidR="00DE0BD0" w:rsidRDefault="00DE0BD0">
            <w:pPr>
              <w:rPr>
                <w:sz w:val="22"/>
                <w:szCs w:val="22"/>
              </w:rPr>
            </w:pPr>
          </w:p>
          <w:p w:rsidR="00DE0BD0" w:rsidRPr="000B17C4" w:rsidRDefault="00DE0BD0">
            <w:pPr>
              <w:rPr>
                <w:sz w:val="22"/>
                <w:szCs w:val="22"/>
              </w:rPr>
            </w:pPr>
          </w:p>
          <w:p w:rsidR="00DE0BD0" w:rsidRPr="00120D35" w:rsidRDefault="00DE0BD0">
            <w:pPr>
              <w:rPr>
                <w:sz w:val="22"/>
                <w:szCs w:val="22"/>
              </w:rPr>
            </w:pPr>
          </w:p>
          <w:p w:rsidR="00DE0BD0" w:rsidRPr="00120D35" w:rsidRDefault="00DE0BD0">
            <w:pPr>
              <w:rPr>
                <w:sz w:val="22"/>
                <w:szCs w:val="22"/>
              </w:rPr>
            </w:pPr>
          </w:p>
          <w:p w:rsidR="00DE0BD0" w:rsidRPr="000B3854" w:rsidRDefault="00DE0BD0">
            <w:pPr>
              <w:rPr>
                <w:sz w:val="22"/>
                <w:szCs w:val="22"/>
              </w:rPr>
            </w:pPr>
            <w:r w:rsidRPr="00120D35">
              <w:rPr>
                <w:sz w:val="22"/>
                <w:szCs w:val="22"/>
              </w:rPr>
              <w:t>_____________________</w:t>
            </w:r>
          </w:p>
          <w:p w:rsidR="00DE0BD0" w:rsidRPr="00120D35" w:rsidRDefault="00DE0BD0">
            <w:pPr>
              <w:rPr>
                <w:sz w:val="22"/>
                <w:szCs w:val="22"/>
              </w:rPr>
            </w:pPr>
          </w:p>
        </w:tc>
      </w:tr>
    </w:tbl>
    <w:p w:rsidR="00DE0BD0" w:rsidRPr="00120D35" w:rsidRDefault="00DE0BD0">
      <w:pPr>
        <w:pageBreakBefore/>
        <w:jc w:val="center"/>
        <w:rPr>
          <w:sz w:val="22"/>
          <w:szCs w:val="22"/>
        </w:rPr>
      </w:pPr>
      <w:r w:rsidRPr="00120D35">
        <w:rPr>
          <w:b/>
          <w:sz w:val="22"/>
          <w:szCs w:val="22"/>
        </w:rPr>
        <w:lastRenderedPageBreak/>
        <w:t>Акт</w:t>
      </w:r>
    </w:p>
    <w:p w:rsidR="00DE0BD0" w:rsidRPr="00120D35" w:rsidRDefault="00DE0BD0">
      <w:pPr>
        <w:jc w:val="center"/>
        <w:rPr>
          <w:sz w:val="22"/>
          <w:szCs w:val="22"/>
        </w:rPr>
      </w:pPr>
      <w:r w:rsidRPr="00120D35">
        <w:rPr>
          <w:sz w:val="22"/>
          <w:szCs w:val="22"/>
        </w:rPr>
        <w:t>приема-передачи к договору купли-продажи от ________________ 20</w:t>
      </w:r>
      <w:r w:rsidR="005D1956">
        <w:rPr>
          <w:sz w:val="22"/>
          <w:szCs w:val="22"/>
        </w:rPr>
        <w:t>___</w:t>
      </w:r>
      <w:r w:rsidRPr="00120D35">
        <w:rPr>
          <w:sz w:val="22"/>
          <w:szCs w:val="22"/>
        </w:rPr>
        <w:t xml:space="preserve"> г.</w:t>
      </w:r>
    </w:p>
    <w:p w:rsidR="00DE0BD0" w:rsidRPr="00120D35" w:rsidRDefault="00DE0BD0">
      <w:pPr>
        <w:tabs>
          <w:tab w:val="center" w:pos="5330"/>
          <w:tab w:val="right" w:pos="9923"/>
        </w:tabs>
        <w:jc w:val="center"/>
        <w:rPr>
          <w:sz w:val="22"/>
          <w:szCs w:val="22"/>
        </w:rPr>
      </w:pPr>
      <w:r w:rsidRPr="00120D35">
        <w:rPr>
          <w:sz w:val="22"/>
          <w:szCs w:val="22"/>
        </w:rPr>
        <w:t xml:space="preserve">Город </w:t>
      </w:r>
      <w:r w:rsidR="00A94331">
        <w:rPr>
          <w:sz w:val="22"/>
          <w:szCs w:val="22"/>
        </w:rPr>
        <w:t>Москва</w:t>
      </w:r>
    </w:p>
    <w:p w:rsidR="00DE0BD0" w:rsidRPr="00120D35" w:rsidRDefault="00DE0BD0">
      <w:pPr>
        <w:tabs>
          <w:tab w:val="center" w:pos="5330"/>
          <w:tab w:val="right" w:pos="9923"/>
        </w:tabs>
        <w:rPr>
          <w:sz w:val="22"/>
          <w:szCs w:val="22"/>
        </w:rPr>
      </w:pPr>
      <w:r w:rsidRPr="00120D35">
        <w:rPr>
          <w:sz w:val="22"/>
          <w:szCs w:val="22"/>
        </w:rPr>
        <w:t xml:space="preserve">                                    </w:t>
      </w:r>
    </w:p>
    <w:p w:rsidR="003D2246" w:rsidRPr="003D2246" w:rsidRDefault="003D2246" w:rsidP="003D2246">
      <w:pPr>
        <w:pStyle w:val="ConsPlusNormal"/>
        <w:tabs>
          <w:tab w:val="left" w:pos="19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2246">
        <w:rPr>
          <w:rFonts w:ascii="Times New Roman" w:hAnsi="Times New Roman" w:cs="Times New Roman"/>
          <w:sz w:val="24"/>
          <w:szCs w:val="24"/>
        </w:rPr>
        <w:t xml:space="preserve">Финансовый управляющий Егоровой Татьяны Григорьевны (24.02.1965 г.р., место рождения: с. </w:t>
      </w:r>
      <w:proofErr w:type="spellStart"/>
      <w:r w:rsidRPr="003D2246">
        <w:rPr>
          <w:rFonts w:ascii="Times New Roman" w:hAnsi="Times New Roman" w:cs="Times New Roman"/>
          <w:sz w:val="24"/>
          <w:szCs w:val="24"/>
        </w:rPr>
        <w:t>Новоиковское</w:t>
      </w:r>
      <w:proofErr w:type="spellEnd"/>
      <w:r w:rsidRPr="003D2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246">
        <w:rPr>
          <w:rFonts w:ascii="Times New Roman" w:hAnsi="Times New Roman" w:cs="Times New Roman"/>
          <w:sz w:val="24"/>
          <w:szCs w:val="24"/>
        </w:rPr>
        <w:t>Каргапольского</w:t>
      </w:r>
      <w:proofErr w:type="spellEnd"/>
      <w:r w:rsidRPr="003D2246">
        <w:rPr>
          <w:rFonts w:ascii="Times New Roman" w:hAnsi="Times New Roman" w:cs="Times New Roman"/>
          <w:sz w:val="24"/>
          <w:szCs w:val="24"/>
        </w:rPr>
        <w:t xml:space="preserve"> района Курганской области, место регистрации:</w:t>
      </w:r>
      <w:proofErr w:type="gramEnd"/>
      <w:r w:rsidRPr="003D22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2246">
        <w:rPr>
          <w:rFonts w:ascii="Times New Roman" w:hAnsi="Times New Roman" w:cs="Times New Roman"/>
          <w:sz w:val="24"/>
          <w:szCs w:val="24"/>
        </w:rPr>
        <w:t xml:space="preserve">Курганская область, </w:t>
      </w:r>
      <w:proofErr w:type="spellStart"/>
      <w:r w:rsidRPr="003D2246">
        <w:rPr>
          <w:rFonts w:ascii="Times New Roman" w:hAnsi="Times New Roman" w:cs="Times New Roman"/>
          <w:sz w:val="24"/>
          <w:szCs w:val="24"/>
        </w:rPr>
        <w:t>Каргапольский</w:t>
      </w:r>
      <w:proofErr w:type="spellEnd"/>
      <w:r w:rsidRPr="003D2246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Pr="003D2246">
        <w:rPr>
          <w:rFonts w:ascii="Times New Roman" w:hAnsi="Times New Roman" w:cs="Times New Roman"/>
          <w:sz w:val="24"/>
          <w:szCs w:val="24"/>
        </w:rPr>
        <w:t>Новоиковское</w:t>
      </w:r>
      <w:proofErr w:type="spellEnd"/>
      <w:r w:rsidRPr="003D2246">
        <w:rPr>
          <w:rFonts w:ascii="Times New Roman" w:hAnsi="Times New Roman" w:cs="Times New Roman"/>
          <w:sz w:val="24"/>
          <w:szCs w:val="24"/>
        </w:rPr>
        <w:t>, ул. Заозерная, д. 43, кв. 2, ИНН 450802313650, СНИЛС 043- 110-996-14) Никифорова Наталья Валерьевна (ИНН 771509884750, СНИЛС 126-546-523-62) - член Ассоциации "</w:t>
      </w:r>
      <w:proofErr w:type="spellStart"/>
      <w:r w:rsidRPr="003D2246">
        <w:rPr>
          <w:rFonts w:ascii="Times New Roman" w:hAnsi="Times New Roman" w:cs="Times New Roman"/>
          <w:sz w:val="24"/>
          <w:szCs w:val="24"/>
        </w:rPr>
        <w:t>НацАрбитр</w:t>
      </w:r>
      <w:proofErr w:type="spellEnd"/>
      <w:r w:rsidRPr="003D2246">
        <w:rPr>
          <w:rFonts w:ascii="Times New Roman" w:hAnsi="Times New Roman" w:cs="Times New Roman"/>
          <w:sz w:val="24"/>
          <w:szCs w:val="24"/>
        </w:rPr>
        <w:t>" (ОГРН 1137799006840, ИНН 7710480611, адрес: 105062, г. Москва, Подсосенский пер., д. 30, стр., тел. +79060848449, ay.nikiforova@gmail.com),  действующая на основании Определением Арбитражного суда Курганской области по делу № А34-13408/2020 от 30.09.2021</w:t>
      </w:r>
      <w:proofErr w:type="gramEnd"/>
      <w:r w:rsidRPr="003D2246">
        <w:rPr>
          <w:rFonts w:ascii="Times New Roman" w:hAnsi="Times New Roman" w:cs="Times New Roman"/>
          <w:sz w:val="24"/>
          <w:szCs w:val="24"/>
        </w:rPr>
        <w:t xml:space="preserve">г.   и Положения  о порядке, сроках и условиях реализации имущества Егоровой Татьяны Григорьевны, именуемая в дальнейшем  «Продавец», с одной стороны,  и </w:t>
      </w:r>
    </w:p>
    <w:p w:rsidR="00DE0BD0" w:rsidRPr="00120D35" w:rsidRDefault="003D2246" w:rsidP="003D2246">
      <w:pPr>
        <w:pStyle w:val="ConsPlusNormal"/>
        <w:widowControl/>
        <w:tabs>
          <w:tab w:val="left" w:pos="19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D2246">
        <w:rPr>
          <w:rFonts w:ascii="Times New Roman" w:hAnsi="Times New Roman" w:cs="Times New Roman"/>
          <w:sz w:val="24"/>
          <w:szCs w:val="24"/>
        </w:rPr>
        <w:t>_________________________________________________, именуемый в дальнейшем «Покупатель» с другой стороны, совместно именуемые «Стороны»</w:t>
      </w:r>
      <w:r w:rsidR="00DE0BD0" w:rsidRPr="00120D35">
        <w:rPr>
          <w:rFonts w:ascii="Times New Roman" w:hAnsi="Times New Roman" w:cs="Times New Roman"/>
          <w:sz w:val="22"/>
          <w:szCs w:val="22"/>
        </w:rPr>
        <w:t>, составили настоящий акт о нижеследующем:</w:t>
      </w:r>
    </w:p>
    <w:p w:rsidR="00DE0BD0" w:rsidRPr="00120D35" w:rsidRDefault="00DE0BD0">
      <w:pPr>
        <w:pStyle w:val="ConsPlusNormal"/>
        <w:widowControl/>
        <w:tabs>
          <w:tab w:val="left" w:pos="198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DE0BD0" w:rsidRPr="00120D35" w:rsidRDefault="00DE0BD0">
      <w:pPr>
        <w:pStyle w:val="ConsPlusNormal"/>
        <w:widowControl/>
        <w:tabs>
          <w:tab w:val="left" w:pos="19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20D35">
        <w:rPr>
          <w:rFonts w:ascii="Times New Roman" w:hAnsi="Times New Roman" w:cs="Times New Roman"/>
          <w:sz w:val="22"/>
          <w:szCs w:val="22"/>
        </w:rPr>
        <w:t xml:space="preserve">Продавец передал, а Покупатель оплатил </w:t>
      </w:r>
      <w:r w:rsidR="003D2246">
        <w:rPr>
          <w:rFonts w:ascii="Times New Roman" w:hAnsi="Times New Roman" w:cs="Times New Roman"/>
          <w:sz w:val="22"/>
          <w:szCs w:val="22"/>
        </w:rPr>
        <w:t xml:space="preserve">и принял </w:t>
      </w:r>
      <w:r w:rsidRPr="00120D35">
        <w:rPr>
          <w:rFonts w:ascii="Times New Roman" w:hAnsi="Times New Roman" w:cs="Times New Roman"/>
          <w:sz w:val="22"/>
          <w:szCs w:val="22"/>
        </w:rPr>
        <w:t xml:space="preserve">следующее имущество: </w:t>
      </w:r>
    </w:p>
    <w:p w:rsidR="00DE0BD0" w:rsidRPr="00120D35" w:rsidRDefault="00DE0BD0">
      <w:pPr>
        <w:pStyle w:val="ConsPlusNormal"/>
        <w:widowControl/>
        <w:tabs>
          <w:tab w:val="left" w:pos="1980"/>
        </w:tabs>
        <w:ind w:left="108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E0BD0" w:rsidRPr="00136553" w:rsidRDefault="005439C5" w:rsidP="000B3854">
      <w:pPr>
        <w:ind w:firstLine="709"/>
        <w:jc w:val="both"/>
        <w:rPr>
          <w:sz w:val="24"/>
          <w:szCs w:val="24"/>
        </w:rPr>
      </w:pPr>
      <w:r w:rsidRPr="002D4DFF">
        <w:rPr>
          <w:b/>
          <w:sz w:val="24"/>
          <w:szCs w:val="24"/>
        </w:rPr>
        <w:t xml:space="preserve">Земельный участок, виды разрешенного использования объекта: для сельскохозяйственного использования; вид права: общая долевая собственность, доля в праве 1/120, адрес: Местоположение установлено относительно ориентира, расположенного в границах  участка. Почтовый  адрес ориентира: Курганская область, р-н </w:t>
      </w:r>
      <w:proofErr w:type="spellStart"/>
      <w:r w:rsidRPr="002D4DFF">
        <w:rPr>
          <w:b/>
          <w:sz w:val="24"/>
          <w:szCs w:val="24"/>
        </w:rPr>
        <w:t>Каргапольский</w:t>
      </w:r>
      <w:proofErr w:type="spellEnd"/>
      <w:r w:rsidRPr="002D4DFF">
        <w:rPr>
          <w:b/>
          <w:sz w:val="24"/>
          <w:szCs w:val="24"/>
        </w:rPr>
        <w:t xml:space="preserve">, в границах ТОО «Новая Жизнь», общая площадь составляет 13 440 000 </w:t>
      </w:r>
      <w:proofErr w:type="spellStart"/>
      <w:r w:rsidRPr="002D4DFF">
        <w:rPr>
          <w:b/>
          <w:sz w:val="24"/>
          <w:szCs w:val="24"/>
        </w:rPr>
        <w:t>кв.м</w:t>
      </w:r>
      <w:proofErr w:type="spellEnd"/>
      <w:r w:rsidRPr="002D4DFF">
        <w:rPr>
          <w:b/>
          <w:sz w:val="24"/>
          <w:szCs w:val="24"/>
        </w:rPr>
        <w:t>.,  кадастровый номер 45:06:000000:2187</w:t>
      </w:r>
      <w:r w:rsidRPr="005D1956">
        <w:rPr>
          <w:b/>
          <w:sz w:val="24"/>
          <w:szCs w:val="24"/>
        </w:rPr>
        <w:t xml:space="preserve"> </w:t>
      </w:r>
      <w:r w:rsidR="002D39BD" w:rsidRPr="002D39BD">
        <w:rPr>
          <w:sz w:val="24"/>
          <w:szCs w:val="24"/>
        </w:rPr>
        <w:t>(далее по тексту – Имущество</w:t>
      </w:r>
      <w:r w:rsidR="002D39BD">
        <w:rPr>
          <w:sz w:val="24"/>
          <w:szCs w:val="24"/>
        </w:rPr>
        <w:t>)</w:t>
      </w:r>
      <w:r w:rsidR="00DE0BD0" w:rsidRPr="00136553">
        <w:rPr>
          <w:sz w:val="24"/>
          <w:szCs w:val="24"/>
        </w:rPr>
        <w:t xml:space="preserve">. </w:t>
      </w:r>
    </w:p>
    <w:p w:rsidR="00DE0BD0" w:rsidRPr="00120D35" w:rsidRDefault="005439C5">
      <w:pPr>
        <w:autoSpaceDE/>
        <w:ind w:firstLine="720"/>
        <w:jc w:val="both"/>
        <w:rPr>
          <w:sz w:val="22"/>
          <w:szCs w:val="22"/>
        </w:rPr>
      </w:pPr>
      <w:proofErr w:type="gramStart"/>
      <w:r w:rsidRPr="005E5BF2">
        <w:rPr>
          <w:sz w:val="22"/>
          <w:szCs w:val="22"/>
        </w:rPr>
        <w:t>Выписк</w:t>
      </w:r>
      <w:r>
        <w:rPr>
          <w:sz w:val="22"/>
          <w:szCs w:val="22"/>
        </w:rPr>
        <w:t>а</w:t>
      </w:r>
      <w:r w:rsidRPr="005E5BF2">
        <w:rPr>
          <w:sz w:val="22"/>
          <w:szCs w:val="22"/>
        </w:rPr>
        <w:t xml:space="preserve">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№ </w:t>
      </w:r>
      <w:r w:rsidRPr="002D4DFF">
        <w:rPr>
          <w:sz w:val="22"/>
          <w:szCs w:val="22"/>
        </w:rPr>
        <w:t>КУВИ-002/2021-148793834</w:t>
      </w:r>
      <w:r w:rsidRPr="005E5BF2">
        <w:rPr>
          <w:sz w:val="22"/>
          <w:szCs w:val="22"/>
        </w:rPr>
        <w:t xml:space="preserve"> от </w:t>
      </w:r>
      <w:r>
        <w:rPr>
          <w:sz w:val="22"/>
          <w:szCs w:val="22"/>
        </w:rPr>
        <w:t>10.11.2021</w:t>
      </w:r>
      <w:r w:rsidRPr="005E5BF2">
        <w:rPr>
          <w:sz w:val="22"/>
          <w:szCs w:val="22"/>
        </w:rPr>
        <w:t xml:space="preserve"> г. (объект права – </w:t>
      </w:r>
      <w:r>
        <w:rPr>
          <w:sz w:val="22"/>
          <w:szCs w:val="22"/>
        </w:rPr>
        <w:t>_земельный участок_</w:t>
      </w:r>
      <w:r w:rsidRPr="005E5BF2">
        <w:rPr>
          <w:sz w:val="22"/>
          <w:szCs w:val="22"/>
        </w:rPr>
        <w:t xml:space="preserve">), выданной </w:t>
      </w:r>
      <w:r w:rsidRPr="002D4DFF">
        <w:rPr>
          <w:sz w:val="22"/>
          <w:szCs w:val="22"/>
        </w:rPr>
        <w:t>Филиал</w:t>
      </w:r>
      <w:r>
        <w:rPr>
          <w:sz w:val="22"/>
          <w:szCs w:val="22"/>
        </w:rPr>
        <w:t>ом</w:t>
      </w:r>
      <w:r w:rsidRPr="002D4DFF">
        <w:rPr>
          <w:sz w:val="22"/>
          <w:szCs w:val="22"/>
        </w:rPr>
        <w:t xml:space="preserve"> федерального государственного бюджетного учреждения "Федеральная кадастровая</w:t>
      </w:r>
      <w:r>
        <w:rPr>
          <w:sz w:val="22"/>
          <w:szCs w:val="22"/>
        </w:rPr>
        <w:t xml:space="preserve"> </w:t>
      </w:r>
      <w:r w:rsidRPr="002D4DFF">
        <w:rPr>
          <w:sz w:val="22"/>
          <w:szCs w:val="22"/>
        </w:rPr>
        <w:t xml:space="preserve">палата </w:t>
      </w:r>
      <w:proofErr w:type="spellStart"/>
      <w:r w:rsidRPr="002D4DFF">
        <w:rPr>
          <w:sz w:val="22"/>
          <w:szCs w:val="22"/>
        </w:rPr>
        <w:t>Росреестра</w:t>
      </w:r>
      <w:proofErr w:type="spellEnd"/>
      <w:r w:rsidRPr="002D4DFF">
        <w:rPr>
          <w:sz w:val="22"/>
          <w:szCs w:val="22"/>
        </w:rPr>
        <w:t>" по Курганской области</w:t>
      </w:r>
      <w:r>
        <w:rPr>
          <w:sz w:val="22"/>
          <w:szCs w:val="22"/>
        </w:rPr>
        <w:t xml:space="preserve">. </w:t>
      </w:r>
      <w:proofErr w:type="gramEnd"/>
    </w:p>
    <w:p w:rsidR="00DE0BD0" w:rsidRPr="00120D35" w:rsidRDefault="00DE0BD0">
      <w:pPr>
        <w:ind w:firstLine="720"/>
        <w:rPr>
          <w:sz w:val="22"/>
          <w:szCs w:val="22"/>
        </w:rPr>
      </w:pPr>
      <w:r w:rsidRPr="00120D35">
        <w:rPr>
          <w:sz w:val="22"/>
          <w:szCs w:val="22"/>
        </w:rPr>
        <w:t>Никаких претензий Покупатель к Продавцу не имеет.</w:t>
      </w:r>
    </w:p>
    <w:p w:rsidR="00DE0BD0" w:rsidRPr="00120D35" w:rsidRDefault="00DE0BD0">
      <w:pPr>
        <w:rPr>
          <w:sz w:val="22"/>
          <w:szCs w:val="22"/>
        </w:rPr>
      </w:pPr>
    </w:p>
    <w:tbl>
      <w:tblPr>
        <w:tblW w:w="0" w:type="auto"/>
        <w:tblInd w:w="-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8"/>
        <w:gridCol w:w="4995"/>
      </w:tblGrid>
      <w:tr w:rsidR="00DE0BD0" w:rsidRPr="00120D35">
        <w:trPr>
          <w:trHeight w:val="278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E0BD0" w:rsidRPr="00120D35" w:rsidRDefault="00DE0BD0">
            <w:pPr>
              <w:jc w:val="center"/>
              <w:rPr>
                <w:b/>
                <w:bCs/>
                <w:sz w:val="22"/>
                <w:szCs w:val="22"/>
              </w:rPr>
            </w:pPr>
            <w:r w:rsidRPr="00120D35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0BD0" w:rsidRPr="00120D35" w:rsidRDefault="00DE0BD0">
            <w:pPr>
              <w:jc w:val="center"/>
              <w:rPr>
                <w:sz w:val="22"/>
                <w:szCs w:val="22"/>
              </w:rPr>
            </w:pPr>
            <w:r w:rsidRPr="00120D35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DE0BD0" w:rsidRPr="00120D35" w:rsidTr="00F75264">
        <w:trPr>
          <w:trHeight w:val="572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BD0" w:rsidRDefault="00DE0BD0" w:rsidP="00F75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8616CD">
              <w:rPr>
                <w:sz w:val="24"/>
                <w:szCs w:val="24"/>
              </w:rPr>
              <w:t>инансовый управляющий</w:t>
            </w:r>
          </w:p>
          <w:p w:rsidR="00F75264" w:rsidRPr="00120D35" w:rsidRDefault="005439C5" w:rsidP="00F75264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Егоровой Т.Г</w:t>
            </w:r>
            <w:r w:rsidR="002D39BD">
              <w:rPr>
                <w:sz w:val="24"/>
                <w:szCs w:val="24"/>
              </w:rPr>
              <w:t>.</w:t>
            </w:r>
          </w:p>
          <w:p w:rsidR="00F75264" w:rsidRDefault="002D39BD" w:rsidP="00F75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Никифорова Наталья Валерьевна</w:t>
            </w:r>
          </w:p>
          <w:p w:rsidR="00F75264" w:rsidRDefault="00F75264" w:rsidP="00F75264">
            <w:pPr>
              <w:rPr>
                <w:sz w:val="22"/>
                <w:szCs w:val="22"/>
              </w:rPr>
            </w:pPr>
          </w:p>
          <w:p w:rsidR="00F75264" w:rsidRDefault="00F75264" w:rsidP="00F75264">
            <w:pPr>
              <w:rPr>
                <w:sz w:val="22"/>
                <w:szCs w:val="22"/>
              </w:rPr>
            </w:pPr>
          </w:p>
          <w:p w:rsidR="00DE0BD0" w:rsidRPr="00120D35" w:rsidRDefault="00DE0BD0" w:rsidP="00F75264">
            <w:pPr>
              <w:rPr>
                <w:sz w:val="22"/>
                <w:szCs w:val="22"/>
              </w:rPr>
            </w:pPr>
            <w:r w:rsidRPr="00120D35">
              <w:rPr>
                <w:sz w:val="22"/>
                <w:szCs w:val="22"/>
              </w:rPr>
              <w:t>_____________________</w:t>
            </w:r>
          </w:p>
          <w:p w:rsidR="00DE0BD0" w:rsidRPr="00120D35" w:rsidRDefault="00DE0BD0" w:rsidP="00F75264">
            <w:pPr>
              <w:rPr>
                <w:sz w:val="22"/>
                <w:szCs w:val="22"/>
              </w:rPr>
            </w:pPr>
            <w:r w:rsidRPr="00120D35">
              <w:rPr>
                <w:sz w:val="22"/>
                <w:szCs w:val="22"/>
              </w:rPr>
              <w:t>М.П.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BD0" w:rsidRDefault="00DE0BD0">
            <w:pPr>
              <w:rPr>
                <w:sz w:val="22"/>
                <w:szCs w:val="22"/>
              </w:rPr>
            </w:pPr>
          </w:p>
          <w:p w:rsidR="00136553" w:rsidRDefault="00136553">
            <w:pPr>
              <w:rPr>
                <w:sz w:val="22"/>
                <w:szCs w:val="22"/>
              </w:rPr>
            </w:pPr>
          </w:p>
          <w:p w:rsidR="00136553" w:rsidRDefault="00136553">
            <w:pPr>
              <w:rPr>
                <w:sz w:val="22"/>
                <w:szCs w:val="22"/>
              </w:rPr>
            </w:pPr>
          </w:p>
          <w:p w:rsidR="00136553" w:rsidRDefault="00136553">
            <w:pPr>
              <w:rPr>
                <w:sz w:val="22"/>
                <w:szCs w:val="22"/>
              </w:rPr>
            </w:pPr>
          </w:p>
          <w:p w:rsidR="00DE0BD0" w:rsidRPr="00120D35" w:rsidRDefault="00DE0BD0">
            <w:pPr>
              <w:rPr>
                <w:sz w:val="22"/>
                <w:szCs w:val="22"/>
              </w:rPr>
            </w:pPr>
          </w:p>
          <w:p w:rsidR="00DE0BD0" w:rsidRPr="00120D35" w:rsidRDefault="00DE0BD0">
            <w:pPr>
              <w:rPr>
                <w:sz w:val="22"/>
                <w:szCs w:val="22"/>
              </w:rPr>
            </w:pPr>
            <w:r w:rsidRPr="00120D35">
              <w:rPr>
                <w:sz w:val="22"/>
                <w:szCs w:val="22"/>
              </w:rPr>
              <w:t>_____________________</w:t>
            </w:r>
          </w:p>
          <w:p w:rsidR="00DE0BD0" w:rsidRPr="00120D35" w:rsidRDefault="00DE0BD0">
            <w:pPr>
              <w:rPr>
                <w:sz w:val="22"/>
                <w:szCs w:val="22"/>
              </w:rPr>
            </w:pPr>
            <w:r w:rsidRPr="00120D35">
              <w:rPr>
                <w:sz w:val="22"/>
                <w:szCs w:val="22"/>
              </w:rPr>
              <w:t>М.П.</w:t>
            </w:r>
          </w:p>
        </w:tc>
      </w:tr>
    </w:tbl>
    <w:p w:rsidR="00DE0BD0" w:rsidRPr="00120D35" w:rsidRDefault="00DE0BD0"/>
    <w:sectPr w:rsidR="00DE0BD0" w:rsidRPr="00120D35" w:rsidSect="0003419F">
      <w:footerReference w:type="default" r:id="rId9"/>
      <w:pgSz w:w="11906" w:h="16838"/>
      <w:pgMar w:top="709" w:right="850" w:bottom="1170" w:left="90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555" w:rsidRDefault="00CF5555">
      <w:r>
        <w:separator/>
      </w:r>
    </w:p>
  </w:endnote>
  <w:endnote w:type="continuationSeparator" w:id="0">
    <w:p w:rsidR="00CF5555" w:rsidRDefault="00C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264" w:rsidRDefault="006360A4">
    <w:pPr>
      <w:pStyle w:val="a9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3.5pt;margin-top:.05pt;width:69.2pt;height:11.45pt;z-index:251657216;mso-wrap-distance-left:0;mso-wrap-distance-right:0;mso-position-horizontal-relative:page" stroked="f">
          <v:fill opacity="0" color2="black"/>
          <v:textbox inset="0,0,0,0">
            <w:txbxContent>
              <w:p w:rsidR="00F75264" w:rsidRDefault="00F75264">
                <w:pPr>
                  <w:pStyle w:val="a9"/>
                  <w:jc w:val="right"/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6360A4">
                  <w:rPr>
                    <w:rStyle w:val="a4"/>
                    <w:noProof/>
                  </w:rPr>
                  <w:t>1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  <w:r>
      <w:rPr>
        <w:noProof/>
        <w:lang w:eastAsia="ru-RU"/>
      </w:rPr>
      <w:pict>
        <v:shape id="_x0000_s2050" type="#_x0000_t202" style="position:absolute;margin-left:531.5pt;margin-top:.05pt;width:21.1pt;height:7.6pt;z-index:251658240;mso-wrap-distance-left:0;mso-wrap-distance-right:0;mso-position-horizontal-relative:page" stroked="f">
          <v:fill opacity="0" color2="black"/>
          <v:textbox inset="0,0,0,0">
            <w:txbxContent>
              <w:p w:rsidR="00F75264" w:rsidRDefault="00F75264">
                <w:pPr>
                  <w:jc w:val="right"/>
                </w:pPr>
              </w:p>
            </w:txbxContent>
          </v:textbox>
          <w10:wrap type="square" side="largest" anchorx="page"/>
        </v:shape>
      </w:pict>
    </w:r>
    <w:r w:rsidR="00F75264">
      <w:t>__________________</w:t>
    </w:r>
    <w:r w:rsidR="005D1956">
      <w:t>Никифорова Н.В.</w:t>
    </w:r>
    <w:r w:rsidR="00F75264">
      <w:tab/>
    </w:r>
    <w:r w:rsidR="00F75264">
      <w:tab/>
      <w:t xml:space="preserve">                      ________________</w:t>
    </w:r>
    <w:r w:rsidR="00F75264" w:rsidRPr="0030199A">
      <w:t xml:space="preserve"> </w:t>
    </w:r>
    <w:r w:rsidR="00F75264">
      <w:t>/______________</w:t>
    </w:r>
  </w:p>
  <w:p w:rsidR="00F75264" w:rsidRDefault="00F7526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555" w:rsidRDefault="00CF5555">
      <w:r>
        <w:separator/>
      </w:r>
    </w:p>
  </w:footnote>
  <w:footnote w:type="continuationSeparator" w:id="0">
    <w:p w:rsidR="00CF5555" w:rsidRDefault="00C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AE1"/>
    <w:rsid w:val="0002240F"/>
    <w:rsid w:val="00022A8E"/>
    <w:rsid w:val="0003329B"/>
    <w:rsid w:val="0003419F"/>
    <w:rsid w:val="00075B83"/>
    <w:rsid w:val="000B17C4"/>
    <w:rsid w:val="000B1966"/>
    <w:rsid w:val="000B2B65"/>
    <w:rsid w:val="000B3854"/>
    <w:rsid w:val="0011721E"/>
    <w:rsid w:val="00120D35"/>
    <w:rsid w:val="00136553"/>
    <w:rsid w:val="00181509"/>
    <w:rsid w:val="00190A8A"/>
    <w:rsid w:val="001B4CD7"/>
    <w:rsid w:val="00210B5D"/>
    <w:rsid w:val="00273092"/>
    <w:rsid w:val="002D39BD"/>
    <w:rsid w:val="002D45ED"/>
    <w:rsid w:val="002D4DFF"/>
    <w:rsid w:val="0030199A"/>
    <w:rsid w:val="00372F49"/>
    <w:rsid w:val="003A1829"/>
    <w:rsid w:val="003B1985"/>
    <w:rsid w:val="003B3342"/>
    <w:rsid w:val="003B6ED1"/>
    <w:rsid w:val="003C09C2"/>
    <w:rsid w:val="003D2246"/>
    <w:rsid w:val="004810DE"/>
    <w:rsid w:val="004E2E2C"/>
    <w:rsid w:val="0050307C"/>
    <w:rsid w:val="005439C5"/>
    <w:rsid w:val="0055510F"/>
    <w:rsid w:val="005A2A94"/>
    <w:rsid w:val="005D1956"/>
    <w:rsid w:val="005E014A"/>
    <w:rsid w:val="005E5BF2"/>
    <w:rsid w:val="005F42EA"/>
    <w:rsid w:val="00611F7F"/>
    <w:rsid w:val="006360A4"/>
    <w:rsid w:val="0067131D"/>
    <w:rsid w:val="00684415"/>
    <w:rsid w:val="00733FC0"/>
    <w:rsid w:val="007C2311"/>
    <w:rsid w:val="00810262"/>
    <w:rsid w:val="00850442"/>
    <w:rsid w:val="008616CD"/>
    <w:rsid w:val="00865483"/>
    <w:rsid w:val="00876BC2"/>
    <w:rsid w:val="00877AE1"/>
    <w:rsid w:val="008A63A0"/>
    <w:rsid w:val="00947D22"/>
    <w:rsid w:val="00972EA5"/>
    <w:rsid w:val="00993B8D"/>
    <w:rsid w:val="009C0706"/>
    <w:rsid w:val="009D2B63"/>
    <w:rsid w:val="009E7988"/>
    <w:rsid w:val="00A23DD7"/>
    <w:rsid w:val="00A25D86"/>
    <w:rsid w:val="00A60664"/>
    <w:rsid w:val="00A94331"/>
    <w:rsid w:val="00AD6048"/>
    <w:rsid w:val="00AE50B1"/>
    <w:rsid w:val="00B05FE9"/>
    <w:rsid w:val="00B30512"/>
    <w:rsid w:val="00B57EA6"/>
    <w:rsid w:val="00BA48C4"/>
    <w:rsid w:val="00C1529C"/>
    <w:rsid w:val="00C4671D"/>
    <w:rsid w:val="00CA32CA"/>
    <w:rsid w:val="00CE0F05"/>
    <w:rsid w:val="00CF3F3F"/>
    <w:rsid w:val="00CF5555"/>
    <w:rsid w:val="00D11390"/>
    <w:rsid w:val="00D14B16"/>
    <w:rsid w:val="00D456D8"/>
    <w:rsid w:val="00DD1A34"/>
    <w:rsid w:val="00DE0BD0"/>
    <w:rsid w:val="00E2409E"/>
    <w:rsid w:val="00E428DB"/>
    <w:rsid w:val="00E4344F"/>
    <w:rsid w:val="00E64A85"/>
    <w:rsid w:val="00E75BDA"/>
    <w:rsid w:val="00E87050"/>
    <w:rsid w:val="00EA3213"/>
    <w:rsid w:val="00EC7C9E"/>
    <w:rsid w:val="00F32323"/>
    <w:rsid w:val="00F75264"/>
    <w:rsid w:val="00FC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512"/>
    <w:pPr>
      <w:suppressAutoHyphens/>
      <w:autoSpaceDE w:val="0"/>
    </w:pPr>
    <w:rPr>
      <w:lang w:eastAsia="ar-SA"/>
    </w:rPr>
  </w:style>
  <w:style w:type="paragraph" w:styleId="1">
    <w:name w:val="heading 1"/>
    <w:basedOn w:val="a"/>
    <w:next w:val="a0"/>
    <w:qFormat/>
    <w:rsid w:val="00B30512"/>
    <w:pPr>
      <w:numPr>
        <w:numId w:val="1"/>
      </w:numPr>
      <w:autoSpaceDE/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">
    <w:name w:val="Основной шрифт абзаца3"/>
    <w:rsid w:val="00B30512"/>
  </w:style>
  <w:style w:type="character" w:customStyle="1" w:styleId="2">
    <w:name w:val="Основной шрифт абзаца2"/>
    <w:rsid w:val="00B30512"/>
  </w:style>
  <w:style w:type="character" w:customStyle="1" w:styleId="10">
    <w:name w:val="Основной шрифт абзаца1"/>
    <w:rsid w:val="00B30512"/>
  </w:style>
  <w:style w:type="character" w:styleId="a4">
    <w:name w:val="page number"/>
    <w:basedOn w:val="10"/>
    <w:rsid w:val="00B30512"/>
    <w:rPr>
      <w:rFonts w:cs="Times New Roman"/>
    </w:rPr>
  </w:style>
  <w:style w:type="character" w:customStyle="1" w:styleId="epm">
    <w:name w:val="epm"/>
    <w:basedOn w:val="10"/>
    <w:rsid w:val="00B30512"/>
    <w:rPr>
      <w:rFonts w:cs="Times New Roman"/>
    </w:rPr>
  </w:style>
  <w:style w:type="character" w:styleId="a5">
    <w:name w:val="Hyperlink"/>
    <w:basedOn w:val="a1"/>
    <w:rsid w:val="00B30512"/>
    <w:rPr>
      <w:color w:val="1C50A4"/>
      <w:u w:val="none"/>
    </w:rPr>
  </w:style>
  <w:style w:type="character" w:customStyle="1" w:styleId="11">
    <w:name w:val="Знак Знак1"/>
    <w:rsid w:val="00B30512"/>
    <w:rPr>
      <w:sz w:val="24"/>
      <w:lang w:val="ru-RU" w:eastAsia="ar-SA" w:bidi="ar-SA"/>
    </w:rPr>
  </w:style>
  <w:style w:type="character" w:customStyle="1" w:styleId="apple-converted-space">
    <w:name w:val="apple-converted-space"/>
    <w:basedOn w:val="10"/>
    <w:rsid w:val="00B30512"/>
    <w:rPr>
      <w:rFonts w:cs="Times New Roman"/>
    </w:rPr>
  </w:style>
  <w:style w:type="character" w:customStyle="1" w:styleId="a6">
    <w:name w:val="Символ нумерации"/>
    <w:rsid w:val="00B30512"/>
  </w:style>
  <w:style w:type="paragraph" w:customStyle="1" w:styleId="a7">
    <w:name w:val="Заголовок"/>
    <w:basedOn w:val="a"/>
    <w:next w:val="a0"/>
    <w:rsid w:val="00B3051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B30512"/>
    <w:pPr>
      <w:autoSpaceDE/>
      <w:jc w:val="both"/>
    </w:pPr>
    <w:rPr>
      <w:sz w:val="26"/>
      <w:szCs w:val="24"/>
    </w:rPr>
  </w:style>
  <w:style w:type="paragraph" w:styleId="a8">
    <w:name w:val="List"/>
    <w:basedOn w:val="a0"/>
    <w:rsid w:val="00B30512"/>
    <w:rPr>
      <w:rFonts w:cs="Mangal"/>
    </w:rPr>
  </w:style>
  <w:style w:type="paragraph" w:customStyle="1" w:styleId="30">
    <w:name w:val="Название3"/>
    <w:basedOn w:val="a"/>
    <w:rsid w:val="00B305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B30512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B305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B30512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B305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B30512"/>
    <w:pPr>
      <w:suppressLineNumbers/>
    </w:pPr>
    <w:rPr>
      <w:rFonts w:cs="Mangal"/>
    </w:rPr>
  </w:style>
  <w:style w:type="paragraph" w:customStyle="1" w:styleId="ConsPlusNormal">
    <w:name w:val="ConsPlusNormal"/>
    <w:rsid w:val="00B3051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footer"/>
    <w:basedOn w:val="a"/>
    <w:rsid w:val="00B30512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B3051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a">
    <w:name w:val="header"/>
    <w:basedOn w:val="a"/>
    <w:rsid w:val="00B30512"/>
    <w:pPr>
      <w:tabs>
        <w:tab w:val="center" w:pos="4677"/>
        <w:tab w:val="right" w:pos="9355"/>
      </w:tabs>
    </w:pPr>
  </w:style>
  <w:style w:type="paragraph" w:styleId="ab">
    <w:name w:val="Balloon Text"/>
    <w:basedOn w:val="a"/>
    <w:rsid w:val="00B30512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B30512"/>
    <w:pPr>
      <w:suppressLineNumbers/>
    </w:pPr>
  </w:style>
  <w:style w:type="paragraph" w:customStyle="1" w:styleId="ad">
    <w:name w:val="Заголовок таблицы"/>
    <w:basedOn w:val="ac"/>
    <w:rsid w:val="00B30512"/>
    <w:pPr>
      <w:jc w:val="center"/>
    </w:pPr>
    <w:rPr>
      <w:b/>
      <w:bCs/>
    </w:rPr>
  </w:style>
  <w:style w:type="paragraph" w:customStyle="1" w:styleId="ae">
    <w:name w:val="Содержимое врезки"/>
    <w:basedOn w:val="a0"/>
    <w:rsid w:val="00B305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090932E75E990E81626661CB5E910189DE13FEBAA7148B78FB69E2C85E61612C62119FDD61m9B2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1332</Words>
  <Characters>10072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___</vt:lpstr>
    </vt:vector>
  </TitlesOfParts>
  <Company>Home</Company>
  <LinksUpToDate>false</LinksUpToDate>
  <CharactersWithSpaces>11382</CharactersWithSpaces>
  <SharedDoc>false</SharedDoc>
  <HLinks>
    <vt:vector size="6" baseType="variant">
      <vt:variant>
        <vt:i4>2097209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consultantplus://offline/ref=79090932E75E990E81626661CB5E910189DE13FEBAA7148B78FB69E2C85E61612C62119FDD61m9B2L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___</dc:title>
  <dc:creator>Елена</dc:creator>
  <cp:lastModifiedBy>Admin</cp:lastModifiedBy>
  <cp:revision>5</cp:revision>
  <cp:lastPrinted>2014-03-10T08:25:00Z</cp:lastPrinted>
  <dcterms:created xsi:type="dcterms:W3CDTF">2019-07-29T14:24:00Z</dcterms:created>
  <dcterms:modified xsi:type="dcterms:W3CDTF">2021-12-10T12:13:00Z</dcterms:modified>
</cp:coreProperties>
</file>