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7F8B" w:rsidRPr="002864CA" w:rsidRDefault="00977F8B" w:rsidP="007B6DB9">
      <w:pPr>
        <w:widowControl w:val="0"/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 xml:space="preserve">ДОГОВОР № </w:t>
      </w:r>
    </w:p>
    <w:p w:rsidR="00977F8B" w:rsidRPr="002864CA" w:rsidRDefault="00A556B9">
      <w:pPr>
        <w:widowControl w:val="0"/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>купли-продажи имущества</w:t>
      </w:r>
      <w:r w:rsidR="007661BD" w:rsidRPr="002864CA">
        <w:rPr>
          <w:b/>
          <w:sz w:val="20"/>
          <w:szCs w:val="20"/>
        </w:rPr>
        <w:t xml:space="preserve"> </w:t>
      </w:r>
    </w:p>
    <w:p w:rsidR="00977F8B" w:rsidRPr="002864CA" w:rsidRDefault="00A556B9" w:rsidP="00FE5023">
      <w:pPr>
        <w:widowControl w:val="0"/>
        <w:autoSpaceDE w:val="0"/>
        <w:rPr>
          <w:b/>
          <w:bCs/>
          <w:sz w:val="20"/>
          <w:szCs w:val="20"/>
        </w:rPr>
      </w:pPr>
      <w:r w:rsidRPr="002864CA">
        <w:rPr>
          <w:b/>
          <w:bCs/>
          <w:sz w:val="20"/>
          <w:szCs w:val="20"/>
        </w:rPr>
        <w:t>г.</w:t>
      </w:r>
      <w:r w:rsidR="00F33D97" w:rsidRPr="002864CA">
        <w:rPr>
          <w:b/>
          <w:bCs/>
          <w:sz w:val="20"/>
          <w:szCs w:val="20"/>
        </w:rPr>
        <w:t xml:space="preserve"> </w:t>
      </w:r>
      <w:r w:rsidR="008A1534" w:rsidRPr="002864CA">
        <w:rPr>
          <w:b/>
          <w:bCs/>
          <w:sz w:val="20"/>
          <w:szCs w:val="20"/>
        </w:rPr>
        <w:t>Воронеж</w:t>
      </w:r>
      <w:r w:rsidR="00E76959" w:rsidRPr="002864CA">
        <w:rPr>
          <w:b/>
          <w:bCs/>
          <w:sz w:val="20"/>
          <w:szCs w:val="20"/>
        </w:rPr>
        <w:t xml:space="preserve">  </w:t>
      </w:r>
      <w:r w:rsidR="00280747" w:rsidRPr="002864CA">
        <w:rPr>
          <w:b/>
          <w:bCs/>
          <w:sz w:val="20"/>
          <w:szCs w:val="20"/>
        </w:rPr>
        <w:t xml:space="preserve">                             </w:t>
      </w:r>
      <w:r w:rsidR="00977F8B" w:rsidRPr="002864CA">
        <w:rPr>
          <w:b/>
          <w:bCs/>
          <w:sz w:val="20"/>
          <w:szCs w:val="20"/>
        </w:rPr>
        <w:tab/>
      </w:r>
      <w:r w:rsidR="00977F8B" w:rsidRPr="002864CA">
        <w:rPr>
          <w:b/>
          <w:bCs/>
          <w:sz w:val="20"/>
          <w:szCs w:val="20"/>
        </w:rPr>
        <w:tab/>
      </w:r>
      <w:r w:rsidR="00CE25D8" w:rsidRPr="002864CA">
        <w:rPr>
          <w:b/>
          <w:bCs/>
          <w:sz w:val="20"/>
          <w:szCs w:val="20"/>
        </w:rPr>
        <w:t xml:space="preserve">        </w:t>
      </w:r>
      <w:r w:rsidRPr="002864CA">
        <w:rPr>
          <w:b/>
          <w:bCs/>
          <w:sz w:val="20"/>
          <w:szCs w:val="20"/>
        </w:rPr>
        <w:t xml:space="preserve">                   </w:t>
      </w:r>
      <w:r w:rsidR="00D27A93" w:rsidRPr="002864CA">
        <w:rPr>
          <w:b/>
          <w:bCs/>
          <w:sz w:val="20"/>
          <w:szCs w:val="20"/>
        </w:rPr>
        <w:t xml:space="preserve">                             </w:t>
      </w:r>
      <w:r w:rsidRPr="002864CA">
        <w:rPr>
          <w:b/>
          <w:bCs/>
          <w:sz w:val="20"/>
          <w:szCs w:val="20"/>
        </w:rPr>
        <w:t xml:space="preserve"> </w:t>
      </w:r>
      <w:r w:rsidR="0051475B" w:rsidRPr="002864CA">
        <w:rPr>
          <w:b/>
          <w:bCs/>
          <w:sz w:val="20"/>
          <w:szCs w:val="20"/>
        </w:rPr>
        <w:t xml:space="preserve">      </w:t>
      </w:r>
      <w:r w:rsidR="00CE25D8" w:rsidRPr="002864CA">
        <w:rPr>
          <w:b/>
          <w:bCs/>
          <w:sz w:val="20"/>
          <w:szCs w:val="20"/>
        </w:rPr>
        <w:t xml:space="preserve"> </w:t>
      </w:r>
      <w:r w:rsidR="007F1F9A" w:rsidRPr="002864CA">
        <w:rPr>
          <w:b/>
          <w:bCs/>
          <w:sz w:val="20"/>
          <w:szCs w:val="20"/>
        </w:rPr>
        <w:t>___________</w:t>
      </w:r>
      <w:r w:rsidR="00977F8B" w:rsidRPr="002864CA">
        <w:rPr>
          <w:b/>
          <w:bCs/>
          <w:sz w:val="20"/>
          <w:szCs w:val="20"/>
        </w:rPr>
        <w:t>20</w:t>
      </w:r>
      <w:r w:rsidR="0051475B" w:rsidRPr="002864CA">
        <w:rPr>
          <w:b/>
          <w:bCs/>
          <w:sz w:val="20"/>
          <w:szCs w:val="20"/>
        </w:rPr>
        <w:t xml:space="preserve">21 </w:t>
      </w:r>
      <w:r w:rsidR="00977F8B" w:rsidRPr="002864CA">
        <w:rPr>
          <w:b/>
          <w:bCs/>
          <w:sz w:val="20"/>
          <w:szCs w:val="20"/>
        </w:rPr>
        <w:t>года</w:t>
      </w:r>
    </w:p>
    <w:p w:rsidR="00977F8B" w:rsidRPr="002864CA" w:rsidRDefault="00977F8B">
      <w:pPr>
        <w:widowControl w:val="0"/>
        <w:autoSpaceDE w:val="0"/>
        <w:jc w:val="both"/>
        <w:rPr>
          <w:sz w:val="20"/>
          <w:szCs w:val="20"/>
        </w:rPr>
      </w:pPr>
    </w:p>
    <w:p w:rsidR="00A75525" w:rsidRPr="002864CA" w:rsidRDefault="002864CA" w:rsidP="009E06EA">
      <w:pPr>
        <w:pStyle w:val="af8"/>
        <w:ind w:firstLine="709"/>
        <w:contextualSpacing/>
        <w:jc w:val="both"/>
        <w:rPr>
          <w:sz w:val="20"/>
          <w:szCs w:val="20"/>
        </w:rPr>
      </w:pPr>
      <w:r w:rsidRPr="002864CA">
        <w:rPr>
          <w:sz w:val="20"/>
          <w:szCs w:val="20"/>
        </w:rPr>
        <w:t>Ароян Евгения Павловна (30.12.1981 г.р.,м.р.: с. Новотолучеево Воробьевского р-на Воронежской обл; зарег. по адресу: г. Воронеж, ул. Тепличная, д.26/5, кв.97, СНИЛС №057-929-250-03, ИНН 360801366148),</w:t>
      </w:r>
      <w:r w:rsidRPr="002864CA">
        <w:rPr>
          <w:b/>
          <w:sz w:val="20"/>
          <w:szCs w:val="20"/>
        </w:rPr>
        <w:t xml:space="preserve"> </w:t>
      </w:r>
      <w:r w:rsidRPr="002864CA">
        <w:rPr>
          <w:sz w:val="20"/>
          <w:szCs w:val="20"/>
        </w:rPr>
        <w:t>в лице финансового управляющего</w:t>
      </w:r>
      <w:r w:rsidRPr="002864CA">
        <w:rPr>
          <w:b/>
          <w:sz w:val="20"/>
          <w:szCs w:val="20"/>
        </w:rPr>
        <w:t xml:space="preserve"> Меркулова Ярослава Викторовича</w:t>
      </w:r>
      <w:r w:rsidRPr="002864CA">
        <w:rPr>
          <w:sz w:val="20"/>
          <w:szCs w:val="20"/>
        </w:rPr>
        <w:t>, действующего на основании Решения Арбитражного суда Вор</w:t>
      </w:r>
      <w:r w:rsidRPr="002864CA">
        <w:rPr>
          <w:sz w:val="20"/>
          <w:szCs w:val="20"/>
        </w:rPr>
        <w:t>о</w:t>
      </w:r>
      <w:r w:rsidRPr="002864CA">
        <w:rPr>
          <w:sz w:val="20"/>
          <w:szCs w:val="20"/>
        </w:rPr>
        <w:t xml:space="preserve">нежской области от 10.03.2021 г. по делу № А14-9552/2020, с одной стороны, именуемый в дальнейшем  «Продавец» </w:t>
      </w:r>
      <w:r w:rsidR="00332FCF" w:rsidRPr="002864CA">
        <w:rPr>
          <w:sz w:val="20"/>
          <w:szCs w:val="20"/>
        </w:rPr>
        <w:t>с одной ст</w:t>
      </w:r>
      <w:r w:rsidR="00332FCF" w:rsidRPr="002864CA">
        <w:rPr>
          <w:sz w:val="20"/>
          <w:szCs w:val="20"/>
        </w:rPr>
        <w:t>о</w:t>
      </w:r>
      <w:r w:rsidR="00332FCF" w:rsidRPr="002864CA">
        <w:rPr>
          <w:sz w:val="20"/>
          <w:szCs w:val="20"/>
        </w:rPr>
        <w:t>роны, и</w:t>
      </w:r>
    </w:p>
    <w:p w:rsidR="00977F8B" w:rsidRPr="002864CA" w:rsidRDefault="007F1F9A" w:rsidP="004A34E7">
      <w:pPr>
        <w:widowControl w:val="0"/>
        <w:autoSpaceDE w:val="0"/>
        <w:ind w:firstLine="720"/>
        <w:jc w:val="both"/>
        <w:rPr>
          <w:spacing w:val="-1"/>
          <w:sz w:val="20"/>
          <w:szCs w:val="20"/>
          <w:lang w:eastAsia="ru-RU"/>
        </w:rPr>
      </w:pPr>
      <w:r w:rsidRPr="002864CA">
        <w:rPr>
          <w:b/>
          <w:sz w:val="20"/>
          <w:szCs w:val="20"/>
        </w:rPr>
        <w:t>_______________________________________________</w:t>
      </w:r>
      <w:r w:rsidR="00A75525" w:rsidRPr="002864CA">
        <w:rPr>
          <w:sz w:val="20"/>
          <w:szCs w:val="20"/>
        </w:rPr>
        <w:t>,</w:t>
      </w:r>
      <w:r w:rsidR="00320F63" w:rsidRPr="002864CA">
        <w:rPr>
          <w:sz w:val="20"/>
          <w:szCs w:val="20"/>
        </w:rPr>
        <w:t xml:space="preserve"> </w:t>
      </w:r>
      <w:r w:rsidR="00F44D92" w:rsidRPr="002864CA">
        <w:rPr>
          <w:sz w:val="20"/>
          <w:szCs w:val="20"/>
        </w:rPr>
        <w:t>именуе</w:t>
      </w:r>
      <w:r w:rsidR="00A75525" w:rsidRPr="002864CA">
        <w:rPr>
          <w:sz w:val="20"/>
          <w:szCs w:val="20"/>
        </w:rPr>
        <w:t>мый</w:t>
      </w:r>
      <w:r w:rsidR="00F44D92" w:rsidRPr="002864CA">
        <w:rPr>
          <w:sz w:val="20"/>
          <w:szCs w:val="20"/>
        </w:rPr>
        <w:t xml:space="preserve"> в дальнейшем </w:t>
      </w:r>
      <w:r w:rsidR="00F44D92" w:rsidRPr="002864CA">
        <w:rPr>
          <w:b/>
          <w:sz w:val="20"/>
          <w:szCs w:val="20"/>
        </w:rPr>
        <w:t>«</w:t>
      </w:r>
      <w:r w:rsidR="00FE5023" w:rsidRPr="002864CA">
        <w:rPr>
          <w:b/>
          <w:sz w:val="20"/>
          <w:szCs w:val="20"/>
        </w:rPr>
        <w:t>Пок</w:t>
      </w:r>
      <w:r w:rsidR="00FE5023" w:rsidRPr="002864CA">
        <w:rPr>
          <w:b/>
          <w:sz w:val="20"/>
          <w:szCs w:val="20"/>
        </w:rPr>
        <w:t>у</w:t>
      </w:r>
      <w:r w:rsidR="00FE5023" w:rsidRPr="002864CA">
        <w:rPr>
          <w:b/>
          <w:sz w:val="20"/>
          <w:szCs w:val="20"/>
        </w:rPr>
        <w:t>патель</w:t>
      </w:r>
      <w:r w:rsidR="00094FB5" w:rsidRPr="002864CA">
        <w:rPr>
          <w:b/>
          <w:sz w:val="20"/>
          <w:szCs w:val="20"/>
        </w:rPr>
        <w:t>»</w:t>
      </w:r>
      <w:r w:rsidR="00F44D92" w:rsidRPr="002864CA">
        <w:rPr>
          <w:sz w:val="20"/>
          <w:szCs w:val="20"/>
        </w:rPr>
        <w:t>, с другой стороны, именуемые вместе «Стороны»,</w:t>
      </w:r>
      <w:r w:rsidR="008764B3" w:rsidRPr="002864CA">
        <w:rPr>
          <w:sz w:val="20"/>
          <w:szCs w:val="20"/>
        </w:rPr>
        <w:t xml:space="preserve"> </w:t>
      </w:r>
      <w:r w:rsidR="00A556B9" w:rsidRPr="002864CA">
        <w:rPr>
          <w:bCs/>
          <w:sz w:val="20"/>
          <w:szCs w:val="20"/>
        </w:rPr>
        <w:t xml:space="preserve">на основании и </w:t>
      </w:r>
      <w:r w:rsidR="00A556B9" w:rsidRPr="002864CA">
        <w:rPr>
          <w:sz w:val="20"/>
          <w:szCs w:val="20"/>
          <w:lang w:eastAsia="ru-RU"/>
        </w:rPr>
        <w:t>в соответствии со ст. 110, ст. 139 Федерал</w:t>
      </w:r>
      <w:r w:rsidR="00A556B9" w:rsidRPr="002864CA">
        <w:rPr>
          <w:sz w:val="20"/>
          <w:szCs w:val="20"/>
          <w:lang w:eastAsia="ru-RU"/>
        </w:rPr>
        <w:t>ь</w:t>
      </w:r>
      <w:r w:rsidR="00A556B9" w:rsidRPr="002864CA">
        <w:rPr>
          <w:sz w:val="20"/>
          <w:szCs w:val="20"/>
          <w:lang w:eastAsia="ru-RU"/>
        </w:rPr>
        <w:t xml:space="preserve">ного закона № 127-ФЗ от 26.10.2002 г. «О несостоятельности (банкротстве)», с </w:t>
      </w:r>
      <w:r w:rsidR="005715E6" w:rsidRPr="002864CA">
        <w:rPr>
          <w:spacing w:val="-1"/>
          <w:sz w:val="20"/>
          <w:szCs w:val="20"/>
          <w:lang w:eastAsia="ru-RU"/>
        </w:rPr>
        <w:t xml:space="preserve">Положением о порядке, </w:t>
      </w:r>
      <w:r w:rsidR="004A34E7" w:rsidRPr="002864CA">
        <w:rPr>
          <w:spacing w:val="-1"/>
          <w:sz w:val="20"/>
          <w:szCs w:val="20"/>
          <w:lang w:eastAsia="ru-RU"/>
        </w:rPr>
        <w:t>ср</w:t>
      </w:r>
      <w:r w:rsidR="004A34E7" w:rsidRPr="002864CA">
        <w:rPr>
          <w:spacing w:val="-1"/>
          <w:sz w:val="20"/>
          <w:szCs w:val="20"/>
          <w:lang w:eastAsia="ru-RU"/>
        </w:rPr>
        <w:t>о</w:t>
      </w:r>
      <w:r w:rsidR="004A34E7" w:rsidRPr="002864CA">
        <w:rPr>
          <w:spacing w:val="-1"/>
          <w:sz w:val="20"/>
          <w:szCs w:val="20"/>
          <w:lang w:eastAsia="ru-RU"/>
        </w:rPr>
        <w:t>ках и условиях</w:t>
      </w:r>
      <w:r w:rsidR="00FA0560" w:rsidRPr="002864CA">
        <w:rPr>
          <w:spacing w:val="-1"/>
          <w:sz w:val="20"/>
          <w:szCs w:val="20"/>
          <w:lang w:eastAsia="ru-RU"/>
        </w:rPr>
        <w:t xml:space="preserve"> реализации </w:t>
      </w:r>
      <w:r w:rsidR="004A34E7" w:rsidRPr="002864CA">
        <w:rPr>
          <w:spacing w:val="-1"/>
          <w:sz w:val="20"/>
          <w:szCs w:val="20"/>
          <w:lang w:eastAsia="ru-RU"/>
        </w:rPr>
        <w:t>имущества должника, в рамках дела о ба</w:t>
      </w:r>
      <w:r w:rsidR="004A34E7" w:rsidRPr="002864CA">
        <w:rPr>
          <w:spacing w:val="-1"/>
          <w:sz w:val="20"/>
          <w:szCs w:val="20"/>
          <w:lang w:eastAsia="ru-RU"/>
        </w:rPr>
        <w:t>н</w:t>
      </w:r>
      <w:r w:rsidR="004A34E7" w:rsidRPr="002864CA">
        <w:rPr>
          <w:spacing w:val="-1"/>
          <w:sz w:val="20"/>
          <w:szCs w:val="20"/>
          <w:lang w:eastAsia="ru-RU"/>
        </w:rPr>
        <w:t xml:space="preserve">кротстве </w:t>
      </w:r>
      <w:r w:rsidR="004A34E7" w:rsidRPr="002864CA">
        <w:rPr>
          <w:sz w:val="20"/>
          <w:szCs w:val="20"/>
        </w:rPr>
        <w:t>№</w:t>
      </w:r>
      <w:r w:rsidR="002864CA" w:rsidRPr="002864CA">
        <w:rPr>
          <w:sz w:val="20"/>
          <w:szCs w:val="20"/>
        </w:rPr>
        <w:t xml:space="preserve"> А14-9552/2020</w:t>
      </w:r>
      <w:r w:rsidR="004A34E7" w:rsidRPr="002864CA">
        <w:rPr>
          <w:sz w:val="20"/>
          <w:szCs w:val="20"/>
        </w:rPr>
        <w:t xml:space="preserve">, </w:t>
      </w:r>
      <w:r w:rsidR="00A556B9" w:rsidRPr="002864CA">
        <w:rPr>
          <w:sz w:val="20"/>
          <w:szCs w:val="20"/>
          <w:lang w:eastAsia="ru-RU"/>
        </w:rPr>
        <w:t>заключили настоящий Договор купли-продажи имущества</w:t>
      </w:r>
      <w:r w:rsidR="00A556B9" w:rsidRPr="002864CA">
        <w:rPr>
          <w:bCs/>
          <w:sz w:val="20"/>
          <w:szCs w:val="20"/>
        </w:rPr>
        <w:t xml:space="preserve"> </w:t>
      </w:r>
      <w:r w:rsidR="00977F8B" w:rsidRPr="002864CA">
        <w:rPr>
          <w:bCs/>
          <w:sz w:val="20"/>
          <w:szCs w:val="20"/>
        </w:rPr>
        <w:t>о нижесл</w:t>
      </w:r>
      <w:r w:rsidR="00977F8B" w:rsidRPr="002864CA">
        <w:rPr>
          <w:bCs/>
          <w:sz w:val="20"/>
          <w:szCs w:val="20"/>
        </w:rPr>
        <w:t>е</w:t>
      </w:r>
      <w:r w:rsidR="00977F8B" w:rsidRPr="002864CA">
        <w:rPr>
          <w:bCs/>
          <w:sz w:val="20"/>
          <w:szCs w:val="20"/>
        </w:rPr>
        <w:t>дующем:</w:t>
      </w:r>
    </w:p>
    <w:p w:rsidR="00977F8B" w:rsidRPr="002864CA" w:rsidRDefault="00977F8B">
      <w:pPr>
        <w:widowControl w:val="0"/>
        <w:autoSpaceDE w:val="0"/>
        <w:ind w:firstLine="720"/>
        <w:jc w:val="both"/>
        <w:rPr>
          <w:bCs/>
          <w:sz w:val="20"/>
          <w:szCs w:val="20"/>
        </w:rPr>
      </w:pPr>
    </w:p>
    <w:p w:rsidR="004C35A9" w:rsidRPr="002864CA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>Предмет Договора</w:t>
      </w:r>
    </w:p>
    <w:p w:rsidR="007A2228" w:rsidRPr="002864CA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Продавец обязуется передать в собственность Покупателю, а Покупатель обязуется</w:t>
      </w:r>
      <w:r w:rsidR="001C4251" w:rsidRPr="002864CA">
        <w:rPr>
          <w:sz w:val="20"/>
          <w:szCs w:val="20"/>
        </w:rPr>
        <w:t>:</w:t>
      </w:r>
      <w:r w:rsidRPr="002864CA">
        <w:rPr>
          <w:sz w:val="20"/>
          <w:szCs w:val="20"/>
        </w:rPr>
        <w:t xml:space="preserve"> </w:t>
      </w:r>
    </w:p>
    <w:p w:rsidR="007F1F9A" w:rsidRPr="002864CA" w:rsidRDefault="007F1F9A" w:rsidP="007F1F9A">
      <w:pPr>
        <w:widowControl w:val="0"/>
        <w:autoSpaceDE w:val="0"/>
        <w:jc w:val="both"/>
        <w:rPr>
          <w:sz w:val="20"/>
          <w:szCs w:val="20"/>
        </w:rPr>
      </w:pPr>
    </w:p>
    <w:p w:rsidR="00FA0560" w:rsidRPr="002864CA" w:rsidRDefault="002864CA" w:rsidP="007F1F9A">
      <w:pPr>
        <w:widowControl w:val="0"/>
        <w:autoSpaceDE w:val="0"/>
        <w:jc w:val="both"/>
        <w:rPr>
          <w:sz w:val="20"/>
          <w:szCs w:val="20"/>
        </w:rPr>
      </w:pPr>
      <w:r w:rsidRPr="002864CA">
        <w:rPr>
          <w:sz w:val="20"/>
          <w:szCs w:val="20"/>
        </w:rPr>
        <w:t xml:space="preserve">         Лот № (описание передаваемого имущества)</w:t>
      </w:r>
    </w:p>
    <w:p w:rsidR="002864CA" w:rsidRPr="002864CA" w:rsidRDefault="002864CA" w:rsidP="007F1F9A">
      <w:pPr>
        <w:widowControl w:val="0"/>
        <w:autoSpaceDE w:val="0"/>
        <w:jc w:val="both"/>
        <w:rPr>
          <w:sz w:val="20"/>
          <w:szCs w:val="20"/>
        </w:rPr>
      </w:pPr>
    </w:p>
    <w:p w:rsidR="002864CA" w:rsidRPr="002864CA" w:rsidRDefault="002864CA" w:rsidP="007F1F9A">
      <w:pPr>
        <w:widowControl w:val="0"/>
        <w:autoSpaceDE w:val="0"/>
        <w:jc w:val="both"/>
        <w:rPr>
          <w:sz w:val="20"/>
          <w:szCs w:val="20"/>
        </w:rPr>
      </w:pPr>
    </w:p>
    <w:p w:rsidR="00977F8B" w:rsidRPr="002864CA" w:rsidRDefault="00977F8B" w:rsidP="00446E00">
      <w:pPr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 xml:space="preserve">1.2. Продавец заявляет Покупателю следующее и заверяет его в следующем: </w:t>
      </w:r>
    </w:p>
    <w:p w:rsidR="00977F8B" w:rsidRPr="002864CA" w:rsidRDefault="00977F8B" w:rsidP="00446E00">
      <w:pPr>
        <w:pStyle w:val="a7"/>
        <w:ind w:firstLine="720"/>
      </w:pPr>
      <w:r w:rsidRPr="002864CA">
        <w:t>Продавец осуществляет свою деятельность в соответствии с законодательством Российской Фед</w:t>
      </w:r>
      <w:r w:rsidRPr="002864CA">
        <w:t>е</w:t>
      </w:r>
      <w:r w:rsidRPr="002864CA">
        <w:t>рации.</w:t>
      </w:r>
    </w:p>
    <w:p w:rsidR="00977F8B" w:rsidRPr="002864CA" w:rsidRDefault="00977F8B">
      <w:pPr>
        <w:pStyle w:val="a7"/>
        <w:ind w:firstLine="720"/>
      </w:pPr>
      <w:r w:rsidRPr="002864CA">
        <w:t>Продавец имеет все полномочия заключить Договор и выполнить взятые на себя обязательства по Договору.</w:t>
      </w:r>
    </w:p>
    <w:p w:rsidR="00977F8B" w:rsidRPr="002864CA" w:rsidRDefault="00977F8B">
      <w:pPr>
        <w:pStyle w:val="a7"/>
        <w:ind w:firstLine="720"/>
      </w:pPr>
      <w:r w:rsidRPr="002864CA">
        <w:t>Продавец совершил все действия и выполнил все формальности, необходимые в соответствии с з</w:t>
      </w:r>
      <w:r w:rsidRPr="002864CA">
        <w:t>а</w:t>
      </w:r>
      <w:r w:rsidRPr="002864CA">
        <w:t>конодательством Российской Федерации для заключения настоящего Договора.</w:t>
      </w:r>
    </w:p>
    <w:p w:rsidR="004726CA" w:rsidRPr="002864CA" w:rsidRDefault="00977F8B">
      <w:pPr>
        <w:pStyle w:val="a7"/>
        <w:ind w:firstLine="720"/>
      </w:pPr>
      <w:r w:rsidRPr="002864CA">
        <w:t>При заключении настоящего Договора Продавец не нарушает каких-либо положений и норм зак</w:t>
      </w:r>
      <w:r w:rsidRPr="002864CA">
        <w:t>о</w:t>
      </w:r>
      <w:r w:rsidRPr="002864CA">
        <w:t>нодательства Российской Федерации, которые относятся к правам и обязательствам</w:t>
      </w:r>
      <w:r w:rsidR="004726CA" w:rsidRPr="002864CA">
        <w:t xml:space="preserve"> Продавца перед треть</w:t>
      </w:r>
      <w:r w:rsidR="004726CA" w:rsidRPr="002864CA">
        <w:t>и</w:t>
      </w:r>
      <w:r w:rsidR="004726CA" w:rsidRPr="002864CA">
        <w:t>ми лицами.</w:t>
      </w:r>
    </w:p>
    <w:p w:rsidR="00977F8B" w:rsidRPr="002864CA" w:rsidRDefault="004726CA" w:rsidP="00641AB5">
      <w:pPr>
        <w:pStyle w:val="a7"/>
        <w:ind w:firstLine="720"/>
      </w:pPr>
      <w:r w:rsidRPr="002864CA">
        <w:t xml:space="preserve"> </w:t>
      </w:r>
      <w:r w:rsidR="00977F8B" w:rsidRPr="002864CA">
        <w:t>Все документы, представленные Продавцом Покупателю в связи с настоящим Договором, являю</w:t>
      </w:r>
      <w:r w:rsidR="00977F8B" w:rsidRPr="002864CA">
        <w:t>т</w:t>
      </w:r>
      <w:r w:rsidR="00977F8B" w:rsidRPr="002864CA">
        <w:t>ся должным образом подписанными и имеющими юридическую силу.</w:t>
      </w:r>
    </w:p>
    <w:p w:rsidR="00DC259E" w:rsidRPr="002864CA" w:rsidRDefault="00580DE2" w:rsidP="00AB4294">
      <w:pPr>
        <w:pStyle w:val="a7"/>
        <w:tabs>
          <w:tab w:val="left" w:pos="1350"/>
        </w:tabs>
        <w:ind w:firstLine="720"/>
      </w:pPr>
      <w:r w:rsidRPr="002864CA">
        <w:t xml:space="preserve">1.3. </w:t>
      </w:r>
      <w:r w:rsidR="00977F8B" w:rsidRPr="002864CA">
        <w:t>Покупатель имеет все полном</w:t>
      </w:r>
      <w:r w:rsidR="00D63B94" w:rsidRPr="002864CA">
        <w:t>очия заключить Договор и выполни</w:t>
      </w:r>
      <w:r w:rsidR="00977F8B" w:rsidRPr="002864CA">
        <w:t>ть взятые на</w:t>
      </w:r>
      <w:r w:rsidR="00DC259E" w:rsidRPr="002864CA">
        <w:t xml:space="preserve"> </w:t>
      </w:r>
      <w:r w:rsidR="00AB4294" w:rsidRPr="002864CA">
        <w:t>себя обязательс</w:t>
      </w:r>
      <w:r w:rsidR="00AB4294" w:rsidRPr="002864CA">
        <w:t>т</w:t>
      </w:r>
      <w:r w:rsidR="00AB4294" w:rsidRPr="002864CA">
        <w:t>ва по Договору.</w:t>
      </w:r>
    </w:p>
    <w:p w:rsidR="00977F8B" w:rsidRPr="002864CA" w:rsidRDefault="00977F8B">
      <w:pPr>
        <w:pStyle w:val="a7"/>
        <w:tabs>
          <w:tab w:val="left" w:pos="1350"/>
        </w:tabs>
        <w:ind w:firstLine="720"/>
      </w:pPr>
      <w:r w:rsidRPr="002864CA">
        <w:t>Заключение настоящего Договора не нарушает никаких положений и норм законодательства Ро</w:t>
      </w:r>
      <w:r w:rsidRPr="002864CA">
        <w:t>с</w:t>
      </w:r>
      <w:r w:rsidRPr="002864CA">
        <w:t xml:space="preserve">сийской Федерации, </w:t>
      </w:r>
      <w:r w:rsidR="00AB4294" w:rsidRPr="002864CA">
        <w:t>а также не нарушает права третьих лиц</w:t>
      </w:r>
      <w:r w:rsidRPr="002864CA">
        <w:t>.</w:t>
      </w:r>
    </w:p>
    <w:p w:rsidR="00A31EDD" w:rsidRPr="002864CA" w:rsidRDefault="00977F8B" w:rsidP="00A31EDD">
      <w:pPr>
        <w:pStyle w:val="a7"/>
        <w:tabs>
          <w:tab w:val="left" w:pos="1350"/>
        </w:tabs>
        <w:ind w:firstLine="720"/>
      </w:pPr>
      <w:r w:rsidRPr="002864CA"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D979AA" w:rsidRPr="002864CA" w:rsidRDefault="00A31EDD" w:rsidP="00A31EDD">
      <w:pPr>
        <w:pStyle w:val="a7"/>
        <w:tabs>
          <w:tab w:val="left" w:pos="1350"/>
        </w:tabs>
        <w:ind w:firstLine="720"/>
      </w:pPr>
      <w:r w:rsidRPr="002864CA">
        <w:rPr>
          <w:lang w:eastAsia="ru-RU"/>
        </w:rPr>
        <w:t xml:space="preserve">1.4. </w:t>
      </w:r>
      <w:r w:rsidR="00E73091" w:rsidRPr="002864CA">
        <w:t>По имеющимся у Продавца сведениям, у</w:t>
      </w:r>
      <w:r w:rsidR="00D979AA" w:rsidRPr="002864CA">
        <w:t>казанное в п. 1.1 настоящего Договора имущество на момент продажи не находится под обременением залогом</w:t>
      </w:r>
      <w:r w:rsidR="0051475B" w:rsidRPr="002864CA">
        <w:t xml:space="preserve"> в пользу третьих лиц</w:t>
      </w:r>
      <w:r w:rsidR="00D979AA" w:rsidRPr="002864CA">
        <w:t>, арестом и т.д. в этой связи, ограничений для заключения настоящего договора нет, поэтому Покупатель по договору является доброс</w:t>
      </w:r>
      <w:r w:rsidR="00D979AA" w:rsidRPr="002864CA">
        <w:t>о</w:t>
      </w:r>
      <w:r w:rsidR="00D979AA" w:rsidRPr="002864CA">
        <w:t>вестным приобретателем Имущества.</w:t>
      </w:r>
    </w:p>
    <w:p w:rsidR="00E73091" w:rsidRPr="002864CA" w:rsidRDefault="00E73091" w:rsidP="000A502F">
      <w:pPr>
        <w:tabs>
          <w:tab w:val="left" w:pos="1080"/>
        </w:tabs>
        <w:spacing w:line="276" w:lineRule="auto"/>
        <w:ind w:firstLine="720"/>
        <w:jc w:val="both"/>
        <w:rPr>
          <w:sz w:val="20"/>
          <w:szCs w:val="20"/>
          <w:lang w:eastAsia="ru-RU"/>
        </w:rPr>
      </w:pPr>
      <w:r w:rsidRPr="002864CA">
        <w:rPr>
          <w:sz w:val="20"/>
          <w:szCs w:val="20"/>
          <w:lang w:eastAsia="ru-RU"/>
        </w:rPr>
        <w:t>Продавец не несет ответственности за возможные убытки, вызванные обременениями, огранич</w:t>
      </w:r>
      <w:r w:rsidRPr="002864CA">
        <w:rPr>
          <w:sz w:val="20"/>
          <w:szCs w:val="20"/>
          <w:lang w:eastAsia="ru-RU"/>
        </w:rPr>
        <w:t>е</w:t>
      </w:r>
      <w:r w:rsidRPr="002864CA">
        <w:rPr>
          <w:sz w:val="20"/>
          <w:szCs w:val="20"/>
          <w:lang w:eastAsia="ru-RU"/>
        </w:rPr>
        <w:t>ниями в использовании и /или возможными правопритязаниями, существующими и выя</w:t>
      </w:r>
      <w:r w:rsidRPr="002864CA">
        <w:rPr>
          <w:sz w:val="20"/>
          <w:szCs w:val="20"/>
          <w:lang w:eastAsia="ru-RU"/>
        </w:rPr>
        <w:t>в</w:t>
      </w:r>
      <w:r w:rsidRPr="002864CA">
        <w:rPr>
          <w:sz w:val="20"/>
          <w:szCs w:val="20"/>
          <w:lang w:eastAsia="ru-RU"/>
        </w:rPr>
        <w:t>ленными на дату заключения настоящего Договора и/или появившимися впоследствии.</w:t>
      </w:r>
    </w:p>
    <w:p w:rsidR="002F2423" w:rsidRPr="002864CA" w:rsidRDefault="002F2423" w:rsidP="000A502F">
      <w:pPr>
        <w:pStyle w:val="a7"/>
      </w:pPr>
    </w:p>
    <w:p w:rsidR="00977F8B" w:rsidRPr="002864CA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>Стоимость Имущества и порядок его оплаты.</w:t>
      </w:r>
    </w:p>
    <w:p w:rsidR="00280A50" w:rsidRPr="002864CA" w:rsidRDefault="00280A50" w:rsidP="00280A50">
      <w:pPr>
        <w:widowControl w:val="0"/>
        <w:autoSpaceDE w:val="0"/>
        <w:ind w:left="1110"/>
        <w:rPr>
          <w:b/>
          <w:sz w:val="20"/>
          <w:szCs w:val="20"/>
        </w:rPr>
      </w:pPr>
    </w:p>
    <w:p w:rsidR="00A556B9" w:rsidRPr="002864CA" w:rsidRDefault="00A556B9" w:rsidP="00A556B9">
      <w:pPr>
        <w:tabs>
          <w:tab w:val="left" w:pos="720"/>
        </w:tabs>
        <w:ind w:firstLine="700"/>
        <w:jc w:val="both"/>
        <w:rPr>
          <w:b/>
          <w:sz w:val="20"/>
          <w:szCs w:val="20"/>
          <w:lang w:eastAsia="ru-RU"/>
        </w:rPr>
      </w:pPr>
      <w:r w:rsidRPr="002864CA">
        <w:rPr>
          <w:sz w:val="20"/>
          <w:szCs w:val="20"/>
          <w:lang w:eastAsia="ru-RU"/>
        </w:rPr>
        <w:t>2.1. Общая стоимость Имущества по настоящему Договору соответствует предложению Покупат</w:t>
      </w:r>
      <w:r w:rsidRPr="002864CA">
        <w:rPr>
          <w:sz w:val="20"/>
          <w:szCs w:val="20"/>
          <w:lang w:eastAsia="ru-RU"/>
        </w:rPr>
        <w:t>е</w:t>
      </w:r>
      <w:r w:rsidRPr="002864CA">
        <w:rPr>
          <w:sz w:val="20"/>
          <w:szCs w:val="20"/>
          <w:lang w:eastAsia="ru-RU"/>
        </w:rPr>
        <w:t>ля, заявленному на торгах, и равна</w:t>
      </w:r>
      <w:r w:rsidR="00BC1BF2" w:rsidRPr="002864CA">
        <w:rPr>
          <w:b/>
          <w:sz w:val="20"/>
          <w:szCs w:val="20"/>
          <w:lang w:eastAsia="ru-RU"/>
        </w:rPr>
        <w:t xml:space="preserve"> </w:t>
      </w:r>
      <w:r w:rsidR="008F0C58" w:rsidRPr="002864CA">
        <w:rPr>
          <w:b/>
          <w:sz w:val="20"/>
          <w:szCs w:val="20"/>
        </w:rPr>
        <w:t>_______________________</w:t>
      </w:r>
      <w:r w:rsidR="002F2423" w:rsidRPr="002864CA">
        <w:rPr>
          <w:b/>
          <w:sz w:val="20"/>
          <w:szCs w:val="20"/>
        </w:rPr>
        <w:t>рублей</w:t>
      </w:r>
      <w:r w:rsidR="00C6252C" w:rsidRPr="002864CA">
        <w:rPr>
          <w:b/>
          <w:sz w:val="20"/>
          <w:szCs w:val="20"/>
          <w:lang w:eastAsia="ru-RU"/>
        </w:rPr>
        <w:t>.</w:t>
      </w:r>
    </w:p>
    <w:p w:rsidR="00A556B9" w:rsidRPr="002864CA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ru-RU"/>
        </w:rPr>
      </w:pPr>
      <w:r w:rsidRPr="002864CA">
        <w:rPr>
          <w:sz w:val="20"/>
          <w:szCs w:val="20"/>
          <w:lang w:eastAsia="ru-RU"/>
        </w:rPr>
        <w:t>2.2. Покупатель</w:t>
      </w:r>
      <w:r w:rsidR="00A556B9" w:rsidRPr="002864CA">
        <w:rPr>
          <w:sz w:val="20"/>
          <w:szCs w:val="20"/>
          <w:lang w:eastAsia="ru-RU"/>
        </w:rPr>
        <w:t xml:space="preserve"> оплачивае</w:t>
      </w:r>
      <w:r w:rsidRPr="002864CA">
        <w:rPr>
          <w:sz w:val="20"/>
          <w:szCs w:val="20"/>
          <w:lang w:eastAsia="ru-RU"/>
        </w:rPr>
        <w:t>т Продавц</w:t>
      </w:r>
      <w:r w:rsidR="00A556B9" w:rsidRPr="002864CA">
        <w:rPr>
          <w:sz w:val="20"/>
          <w:szCs w:val="20"/>
          <w:lang w:eastAsia="ru-RU"/>
        </w:rPr>
        <w:t>у стоимость настоящего Договора путем перечисления дене</w:t>
      </w:r>
      <w:r w:rsidR="00A556B9" w:rsidRPr="002864CA">
        <w:rPr>
          <w:sz w:val="20"/>
          <w:szCs w:val="20"/>
          <w:lang w:eastAsia="ru-RU"/>
        </w:rPr>
        <w:t>ж</w:t>
      </w:r>
      <w:r w:rsidR="00A556B9" w:rsidRPr="002864CA">
        <w:rPr>
          <w:sz w:val="20"/>
          <w:szCs w:val="20"/>
          <w:lang w:eastAsia="ru-RU"/>
        </w:rPr>
        <w:t xml:space="preserve">ных средств на расчетный счет </w:t>
      </w:r>
      <w:r w:rsidRPr="002864CA">
        <w:rPr>
          <w:sz w:val="20"/>
          <w:szCs w:val="20"/>
          <w:lang w:eastAsia="ru-RU"/>
        </w:rPr>
        <w:t xml:space="preserve">Продавца </w:t>
      </w:r>
      <w:r w:rsidR="00A556B9" w:rsidRPr="002864CA">
        <w:rPr>
          <w:sz w:val="20"/>
          <w:szCs w:val="20"/>
          <w:lang w:eastAsia="ru-RU"/>
        </w:rPr>
        <w:t>в течение в течение</w:t>
      </w:r>
      <w:r w:rsidR="001A4AC7" w:rsidRPr="002864CA">
        <w:rPr>
          <w:sz w:val="20"/>
          <w:szCs w:val="20"/>
          <w:lang w:eastAsia="ru-RU"/>
        </w:rPr>
        <w:t xml:space="preserve"> </w:t>
      </w:r>
      <w:r w:rsidR="002864CA" w:rsidRPr="002864CA">
        <w:rPr>
          <w:sz w:val="20"/>
          <w:szCs w:val="20"/>
          <w:lang w:eastAsia="ru-RU"/>
        </w:rPr>
        <w:t>5 (пяти рабочих</w:t>
      </w:r>
      <w:r w:rsidR="008F0C58" w:rsidRPr="002864CA">
        <w:rPr>
          <w:sz w:val="20"/>
          <w:szCs w:val="20"/>
          <w:lang w:eastAsia="ru-RU"/>
        </w:rPr>
        <w:t xml:space="preserve">) </w:t>
      </w:r>
      <w:r w:rsidR="00A556B9" w:rsidRPr="002864CA">
        <w:rPr>
          <w:sz w:val="20"/>
          <w:szCs w:val="20"/>
          <w:lang w:eastAsia="ru-RU"/>
        </w:rPr>
        <w:t>дней со дня подписания н</w:t>
      </w:r>
      <w:r w:rsidR="00A556B9" w:rsidRPr="002864CA">
        <w:rPr>
          <w:sz w:val="20"/>
          <w:szCs w:val="20"/>
          <w:lang w:eastAsia="ru-RU"/>
        </w:rPr>
        <w:t>а</w:t>
      </w:r>
      <w:r w:rsidR="00A556B9" w:rsidRPr="002864CA">
        <w:rPr>
          <w:sz w:val="20"/>
          <w:szCs w:val="20"/>
          <w:lang w:eastAsia="ru-RU"/>
        </w:rPr>
        <w:t xml:space="preserve">стоящего Договора. </w:t>
      </w:r>
    </w:p>
    <w:p w:rsidR="009C75C1" w:rsidRPr="002864CA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ru-RU"/>
        </w:rPr>
      </w:pPr>
      <w:r w:rsidRPr="002864CA">
        <w:rPr>
          <w:sz w:val="20"/>
          <w:szCs w:val="20"/>
          <w:lang w:eastAsia="ru-RU"/>
        </w:rPr>
        <w:t>Обязанность Покупателя по оплате Имущества считается исполненной с момента зачисления на счет Продавца суммы, указанной в п. 2.1 настоящего Договора</w:t>
      </w:r>
      <w:r w:rsidR="009C75C1" w:rsidRPr="002864CA">
        <w:rPr>
          <w:sz w:val="20"/>
          <w:szCs w:val="20"/>
          <w:lang w:eastAsia="ru-RU"/>
        </w:rPr>
        <w:t>.</w:t>
      </w:r>
    </w:p>
    <w:p w:rsidR="00977F8B" w:rsidRPr="002864CA" w:rsidRDefault="009C75C1" w:rsidP="00280747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2.3</w:t>
      </w:r>
      <w:r w:rsidR="00977F8B" w:rsidRPr="002864CA">
        <w:rPr>
          <w:sz w:val="20"/>
          <w:szCs w:val="20"/>
        </w:rPr>
        <w:t xml:space="preserve">. Покупатель считается исполнившим обязательство по оплате Имущества с момента </w:t>
      </w:r>
      <w:r w:rsidR="00510DC2" w:rsidRPr="002864CA">
        <w:rPr>
          <w:sz w:val="20"/>
          <w:szCs w:val="20"/>
        </w:rPr>
        <w:t>зачислени</w:t>
      </w:r>
      <w:r w:rsidR="00977F8B" w:rsidRPr="002864CA">
        <w:rPr>
          <w:sz w:val="20"/>
          <w:szCs w:val="20"/>
        </w:rPr>
        <w:t xml:space="preserve">я денежных средств </w:t>
      </w:r>
      <w:r w:rsidR="00510DC2" w:rsidRPr="002864CA">
        <w:rPr>
          <w:sz w:val="20"/>
          <w:szCs w:val="20"/>
        </w:rPr>
        <w:t>на</w:t>
      </w:r>
      <w:r w:rsidR="00BC1BF2" w:rsidRPr="002864CA">
        <w:rPr>
          <w:sz w:val="20"/>
          <w:szCs w:val="20"/>
        </w:rPr>
        <w:t xml:space="preserve"> расчетный</w:t>
      </w:r>
      <w:r w:rsidR="00977F8B" w:rsidRPr="002864CA">
        <w:rPr>
          <w:sz w:val="20"/>
          <w:szCs w:val="20"/>
        </w:rPr>
        <w:t xml:space="preserve"> счет П</w:t>
      </w:r>
      <w:r w:rsidR="00510DC2" w:rsidRPr="002864CA">
        <w:rPr>
          <w:sz w:val="20"/>
          <w:szCs w:val="20"/>
        </w:rPr>
        <w:t>родавца</w:t>
      </w:r>
      <w:r w:rsidR="00977F8B" w:rsidRPr="002864CA">
        <w:rPr>
          <w:sz w:val="20"/>
          <w:szCs w:val="20"/>
        </w:rPr>
        <w:t>, либо осуществления иного денежного перевода, не прот</w:t>
      </w:r>
      <w:r w:rsidR="00977F8B" w:rsidRPr="002864CA">
        <w:rPr>
          <w:sz w:val="20"/>
          <w:szCs w:val="20"/>
        </w:rPr>
        <w:t>и</w:t>
      </w:r>
      <w:r w:rsidR="00977F8B" w:rsidRPr="002864CA">
        <w:rPr>
          <w:sz w:val="20"/>
          <w:szCs w:val="20"/>
        </w:rPr>
        <w:t xml:space="preserve">воречащего действующему законодательству. 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</w:p>
    <w:p w:rsidR="00977F8B" w:rsidRPr="002864CA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</w:rPr>
      </w:pPr>
      <w:r w:rsidRPr="002864CA">
        <w:rPr>
          <w:b/>
        </w:rPr>
        <w:t>Порядок передачи Имущества</w:t>
      </w:r>
    </w:p>
    <w:p w:rsidR="00F10682" w:rsidRPr="002864CA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</w:pPr>
      <w:r w:rsidRPr="002864CA">
        <w:t>Передача Имущества Продавцом и принятие его Покупателем осуществляется по передаточн</w:t>
      </w:r>
      <w:r w:rsidRPr="002864CA">
        <w:t>о</w:t>
      </w:r>
      <w:r w:rsidRPr="002864CA">
        <w:t xml:space="preserve">му акту, подписываемому сторонами и оформляемому </w:t>
      </w:r>
      <w:r w:rsidR="009D3C7C" w:rsidRPr="002864CA">
        <w:t xml:space="preserve">в течение 3 (трех) рабочих дней </w:t>
      </w:r>
      <w:r w:rsidRPr="002864CA">
        <w:t>после полной оплаты Покупателем приобретаемого имущества.</w:t>
      </w:r>
    </w:p>
    <w:p w:rsidR="00F10682" w:rsidRPr="002864CA" w:rsidRDefault="00F10682" w:rsidP="00F10682">
      <w:pPr>
        <w:pStyle w:val="a7"/>
        <w:widowControl/>
        <w:tabs>
          <w:tab w:val="left" w:pos="0"/>
        </w:tabs>
        <w:autoSpaceDE/>
        <w:ind w:firstLine="709"/>
      </w:pPr>
      <w:r w:rsidRPr="002864CA">
        <w:rPr>
          <w:lang w:eastAsia="ru-RU"/>
        </w:rPr>
        <w:t>Покупатель обязан принять имущество без каких-либо дополнительных условий, не опр</w:t>
      </w:r>
      <w:r w:rsidRPr="002864CA">
        <w:rPr>
          <w:lang w:eastAsia="ru-RU"/>
        </w:rPr>
        <w:t>е</w:t>
      </w:r>
      <w:r w:rsidRPr="002864CA">
        <w:rPr>
          <w:lang w:eastAsia="ru-RU"/>
        </w:rPr>
        <w:t>деленных в настоящем Договоре.</w:t>
      </w:r>
    </w:p>
    <w:p w:rsidR="00977F8B" w:rsidRPr="002864CA" w:rsidRDefault="00783158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</w:pPr>
      <w:r w:rsidRPr="002864CA">
        <w:lastRenderedPageBreak/>
        <w:t xml:space="preserve"> </w:t>
      </w:r>
      <w:r w:rsidR="00977F8B" w:rsidRPr="002864CA">
        <w:t>Продавец несет ответственность за недостатки передаваемого в собственность Покупателя Имущества, возникшие по причинам, существовавшим до момента передачи Имущества.</w:t>
      </w:r>
    </w:p>
    <w:p w:rsidR="000A502F" w:rsidRPr="002864CA" w:rsidRDefault="00AB4294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</w:pPr>
      <w:r w:rsidRPr="002864CA">
        <w:t xml:space="preserve"> </w:t>
      </w:r>
      <w:r w:rsidR="000A502F" w:rsidRPr="002864CA">
        <w:rPr>
          <w:lang w:eastAsia="ru-RU"/>
        </w:rPr>
        <w:t>Указанное в п. 1.1 настоящего Договора имущество подлежит продаже в том состоянии, кот</w:t>
      </w:r>
      <w:r w:rsidR="000A502F" w:rsidRPr="002864CA">
        <w:rPr>
          <w:lang w:eastAsia="ru-RU"/>
        </w:rPr>
        <w:t>о</w:t>
      </w:r>
      <w:r w:rsidR="000A502F" w:rsidRPr="002864CA">
        <w:rPr>
          <w:lang w:eastAsia="ru-RU"/>
        </w:rPr>
        <w:t>рое оно имеет на дату заключения настоящего Договора.</w:t>
      </w:r>
    </w:p>
    <w:p w:rsidR="00977F8B" w:rsidRPr="002864CA" w:rsidRDefault="00977F8B">
      <w:pPr>
        <w:pStyle w:val="a7"/>
        <w:widowControl/>
        <w:autoSpaceDE/>
      </w:pPr>
    </w:p>
    <w:p w:rsidR="00977F8B" w:rsidRPr="002864CA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</w:rPr>
      </w:pPr>
      <w:r w:rsidRPr="002864CA">
        <w:rPr>
          <w:b/>
        </w:rPr>
        <w:t>Возникновение права собственности и связанные риски</w:t>
      </w:r>
    </w:p>
    <w:p w:rsidR="00FA0560" w:rsidRPr="002864CA" w:rsidRDefault="004D719A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</w:pPr>
      <w:r w:rsidRPr="002864CA">
        <w:t xml:space="preserve"> </w:t>
      </w:r>
      <w:r w:rsidR="00977F8B" w:rsidRPr="002864CA">
        <w:t>Право собственности Покупателя на Имущество возникает</w:t>
      </w:r>
      <w:r w:rsidR="00BC1BF2" w:rsidRPr="002864CA">
        <w:t xml:space="preserve"> у П</w:t>
      </w:r>
      <w:r w:rsidR="00497CBB" w:rsidRPr="002864CA">
        <w:t>окупателя</w:t>
      </w:r>
      <w:r w:rsidR="00977F8B" w:rsidRPr="002864CA">
        <w:t xml:space="preserve"> с </w:t>
      </w:r>
      <w:r w:rsidR="0017735E" w:rsidRPr="002864CA">
        <w:t>момента</w:t>
      </w:r>
      <w:r w:rsidR="00497CBB" w:rsidRPr="002864CA">
        <w:t xml:space="preserve"> </w:t>
      </w:r>
      <w:r w:rsidR="00AB4294" w:rsidRPr="002864CA">
        <w:t xml:space="preserve">получения имущества по акту приема-передачи. </w:t>
      </w:r>
    </w:p>
    <w:p w:rsidR="00977F8B" w:rsidRPr="002864CA" w:rsidRDefault="00977F8B">
      <w:pPr>
        <w:widowControl w:val="0"/>
        <w:autoSpaceDE w:val="0"/>
        <w:jc w:val="center"/>
        <w:rPr>
          <w:b/>
          <w:sz w:val="20"/>
          <w:szCs w:val="20"/>
        </w:rPr>
      </w:pPr>
    </w:p>
    <w:p w:rsidR="00977F8B" w:rsidRPr="002864CA" w:rsidRDefault="00977F8B">
      <w:pPr>
        <w:widowControl w:val="0"/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>5. Ответственность сторон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5.1. За невыполнение или ненадлежащее выполнение обязательств по настоящему Догов</w:t>
      </w:r>
      <w:r w:rsidR="00BC1BF2" w:rsidRPr="002864CA">
        <w:rPr>
          <w:sz w:val="20"/>
          <w:szCs w:val="20"/>
        </w:rPr>
        <w:t>о</w:t>
      </w:r>
      <w:r w:rsidRPr="002864CA">
        <w:rPr>
          <w:sz w:val="20"/>
          <w:szCs w:val="20"/>
        </w:rPr>
        <w:t>ру вино</w:t>
      </w:r>
      <w:r w:rsidRPr="002864CA">
        <w:rPr>
          <w:sz w:val="20"/>
          <w:szCs w:val="20"/>
        </w:rPr>
        <w:t>в</w:t>
      </w:r>
      <w:r w:rsidRPr="002864CA">
        <w:rPr>
          <w:sz w:val="20"/>
          <w:szCs w:val="20"/>
        </w:rPr>
        <w:t>ная сторона несет имущественную ответственность в соответствии с законодательством Российской Фед</w:t>
      </w:r>
      <w:r w:rsidRPr="002864CA">
        <w:rPr>
          <w:sz w:val="20"/>
          <w:szCs w:val="20"/>
        </w:rPr>
        <w:t>е</w:t>
      </w:r>
      <w:r w:rsidRPr="002864CA">
        <w:rPr>
          <w:sz w:val="20"/>
          <w:szCs w:val="20"/>
        </w:rPr>
        <w:t>рации и настоящим Договором.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5.2. Стороны договорились, что непоступление денежных средств в счет оплаты Имущес</w:t>
      </w:r>
      <w:r w:rsidRPr="002864CA">
        <w:rPr>
          <w:sz w:val="20"/>
          <w:szCs w:val="20"/>
        </w:rPr>
        <w:t>т</w:t>
      </w:r>
      <w:r w:rsidRPr="002864CA">
        <w:rPr>
          <w:sz w:val="20"/>
          <w:szCs w:val="20"/>
        </w:rPr>
        <w:t>ва в су</w:t>
      </w:r>
      <w:r w:rsidR="00EB676D" w:rsidRPr="002864CA">
        <w:rPr>
          <w:sz w:val="20"/>
          <w:szCs w:val="20"/>
        </w:rPr>
        <w:t xml:space="preserve">мме и в сроки, указанные в </w:t>
      </w:r>
      <w:r w:rsidR="00BC1BF2" w:rsidRPr="002864CA">
        <w:rPr>
          <w:sz w:val="20"/>
          <w:szCs w:val="20"/>
        </w:rPr>
        <w:t>настоящем Договоре,</w:t>
      </w:r>
      <w:r w:rsidRPr="002864CA">
        <w:rPr>
          <w:sz w:val="20"/>
          <w:szCs w:val="20"/>
        </w:rPr>
        <w:t xml:space="preserve"> считается отказом Покупателя от испо</w:t>
      </w:r>
      <w:r w:rsidRPr="002864CA">
        <w:rPr>
          <w:sz w:val="20"/>
          <w:szCs w:val="20"/>
        </w:rPr>
        <w:t>л</w:t>
      </w:r>
      <w:r w:rsidRPr="002864CA">
        <w:rPr>
          <w:sz w:val="20"/>
          <w:szCs w:val="20"/>
        </w:rPr>
        <w:t>нения обязательств по оплате Имущества. В этом случае Продавец вправе отказаться от исполнения своих обязательств по насто</w:t>
      </w:r>
      <w:r w:rsidRPr="002864CA">
        <w:rPr>
          <w:sz w:val="20"/>
          <w:szCs w:val="20"/>
        </w:rPr>
        <w:t>я</w:t>
      </w:r>
      <w:r w:rsidRPr="002864CA">
        <w:rPr>
          <w:sz w:val="20"/>
          <w:szCs w:val="20"/>
        </w:rPr>
        <w:t>щему Договору, письменно уведомив Покупателя о расторжении настоящего Договора.</w:t>
      </w:r>
    </w:p>
    <w:p w:rsidR="00BC1BF2" w:rsidRPr="002864CA" w:rsidRDefault="00BA71C8" w:rsidP="00BC1BF2">
      <w:pPr>
        <w:ind w:right="-58" w:firstLine="708"/>
        <w:jc w:val="both"/>
        <w:rPr>
          <w:sz w:val="20"/>
          <w:szCs w:val="20"/>
          <w:lang w:eastAsia="ru-RU"/>
        </w:rPr>
      </w:pPr>
      <w:r w:rsidRPr="002864CA">
        <w:rPr>
          <w:color w:val="000000"/>
          <w:sz w:val="20"/>
          <w:szCs w:val="20"/>
        </w:rPr>
        <w:t>В случае отказа или уклонения Покупателя от исполнения условий договора купли продажи по о</w:t>
      </w:r>
      <w:r w:rsidRPr="002864CA">
        <w:rPr>
          <w:color w:val="000000"/>
          <w:sz w:val="20"/>
          <w:szCs w:val="20"/>
        </w:rPr>
        <w:t>п</w:t>
      </w:r>
      <w:r w:rsidRPr="002864CA">
        <w:rPr>
          <w:color w:val="000000"/>
          <w:sz w:val="20"/>
          <w:szCs w:val="20"/>
        </w:rPr>
        <w:t>лате имущества (в том числе</w:t>
      </w:r>
      <w:r w:rsidR="00BA5EDF" w:rsidRPr="002864CA">
        <w:rPr>
          <w:color w:val="000000"/>
          <w:sz w:val="20"/>
          <w:szCs w:val="20"/>
        </w:rPr>
        <w:t>,</w:t>
      </w:r>
      <w:r w:rsidRPr="002864CA">
        <w:rPr>
          <w:color w:val="000000"/>
          <w:sz w:val="20"/>
          <w:szCs w:val="20"/>
        </w:rPr>
        <w:t xml:space="preserve"> если просрочка будет незначительной по времени и сумме) в течение устано</w:t>
      </w:r>
      <w:r w:rsidRPr="002864CA">
        <w:rPr>
          <w:color w:val="000000"/>
          <w:sz w:val="20"/>
          <w:szCs w:val="20"/>
        </w:rPr>
        <w:t>в</w:t>
      </w:r>
      <w:r w:rsidRPr="002864CA">
        <w:rPr>
          <w:color w:val="000000"/>
          <w:sz w:val="20"/>
          <w:szCs w:val="20"/>
        </w:rPr>
        <w:t xml:space="preserve">ленных в договоре сроков Продавец вправе в одностороннем </w:t>
      </w:r>
      <w:r w:rsidR="00280747" w:rsidRPr="002864CA">
        <w:rPr>
          <w:color w:val="000000"/>
          <w:sz w:val="20"/>
          <w:szCs w:val="20"/>
        </w:rPr>
        <w:t>порядке отказаться</w:t>
      </w:r>
      <w:r w:rsidRPr="002864CA">
        <w:rPr>
          <w:color w:val="000000"/>
          <w:sz w:val="20"/>
          <w:szCs w:val="20"/>
        </w:rPr>
        <w:t xml:space="preserve"> от </w:t>
      </w:r>
      <w:r w:rsidR="00280747" w:rsidRPr="002864CA">
        <w:rPr>
          <w:color w:val="000000"/>
          <w:sz w:val="20"/>
          <w:szCs w:val="20"/>
        </w:rPr>
        <w:t>исполнения договора</w:t>
      </w:r>
      <w:r w:rsidRPr="002864CA">
        <w:rPr>
          <w:color w:val="000000"/>
          <w:sz w:val="20"/>
          <w:szCs w:val="2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2864CA">
        <w:rPr>
          <w:sz w:val="20"/>
          <w:szCs w:val="20"/>
          <w:lang w:eastAsia="ru-RU"/>
        </w:rPr>
        <w:t>Настоящий Д</w:t>
      </w:r>
      <w:r w:rsidR="00BC1BF2" w:rsidRPr="002864CA">
        <w:rPr>
          <w:sz w:val="20"/>
          <w:szCs w:val="20"/>
          <w:lang w:eastAsia="ru-RU"/>
        </w:rPr>
        <w:t>о</w:t>
      </w:r>
      <w:r w:rsidR="00BC1BF2" w:rsidRPr="002864CA">
        <w:rPr>
          <w:sz w:val="20"/>
          <w:szCs w:val="20"/>
          <w:lang w:eastAsia="ru-RU"/>
        </w:rPr>
        <w:t>говор будет считаться расторгнутым с момента направления Продавцом ука</w:t>
      </w:r>
      <w:r w:rsidR="00C41401" w:rsidRPr="002864CA">
        <w:rPr>
          <w:sz w:val="20"/>
          <w:szCs w:val="20"/>
          <w:lang w:eastAsia="ru-RU"/>
        </w:rPr>
        <w:t>занного уведомления Покупат</w:t>
      </w:r>
      <w:r w:rsidR="00C41401" w:rsidRPr="002864CA">
        <w:rPr>
          <w:sz w:val="20"/>
          <w:szCs w:val="20"/>
          <w:lang w:eastAsia="ru-RU"/>
        </w:rPr>
        <w:t>е</w:t>
      </w:r>
      <w:r w:rsidR="00C41401" w:rsidRPr="002864CA">
        <w:rPr>
          <w:sz w:val="20"/>
          <w:szCs w:val="20"/>
          <w:lang w:eastAsia="ru-RU"/>
        </w:rPr>
        <w:t xml:space="preserve">лю. </w:t>
      </w:r>
      <w:r w:rsidR="00BC1BF2" w:rsidRPr="002864CA">
        <w:rPr>
          <w:sz w:val="20"/>
          <w:szCs w:val="20"/>
          <w:lang w:eastAsia="ru-RU"/>
        </w:rPr>
        <w:t>В данном случае оформление Сторонами дополнительного соглашения о расторжении настоящего Дог</w:t>
      </w:r>
      <w:r w:rsidR="00BC1BF2" w:rsidRPr="002864CA">
        <w:rPr>
          <w:sz w:val="20"/>
          <w:szCs w:val="20"/>
          <w:lang w:eastAsia="ru-RU"/>
        </w:rPr>
        <w:t>о</w:t>
      </w:r>
      <w:r w:rsidR="00BC1BF2" w:rsidRPr="002864CA">
        <w:rPr>
          <w:sz w:val="20"/>
          <w:szCs w:val="20"/>
          <w:lang w:eastAsia="ru-RU"/>
        </w:rPr>
        <w:t>вора не требуется.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5.3. В случае уклонения Покупателя от фактического принятия Имущества в установленный н</w:t>
      </w:r>
      <w:r w:rsidRPr="002864CA">
        <w:rPr>
          <w:sz w:val="20"/>
          <w:szCs w:val="20"/>
        </w:rPr>
        <w:t>а</w:t>
      </w:r>
      <w:r w:rsidRPr="002864CA">
        <w:rPr>
          <w:sz w:val="20"/>
          <w:szCs w:val="20"/>
        </w:rPr>
        <w:t>стоящим Договором срок, он уплачивает Продавцу пеню в размере 0,1% от общей стоим</w:t>
      </w:r>
      <w:r w:rsidRPr="002864CA">
        <w:rPr>
          <w:sz w:val="20"/>
          <w:szCs w:val="20"/>
        </w:rPr>
        <w:t>о</w:t>
      </w:r>
      <w:r w:rsidRPr="002864CA">
        <w:rPr>
          <w:sz w:val="20"/>
          <w:szCs w:val="20"/>
        </w:rPr>
        <w:t>сти Имущества за каждый день просрочки.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5.4. В случае если Покупатель отказывается от принятия Имущества, то настоящий Договор счит</w:t>
      </w:r>
      <w:r w:rsidRPr="002864CA">
        <w:rPr>
          <w:sz w:val="20"/>
          <w:szCs w:val="20"/>
        </w:rPr>
        <w:t>а</w:t>
      </w:r>
      <w:r w:rsidRPr="002864CA">
        <w:rPr>
          <w:sz w:val="20"/>
          <w:szCs w:val="20"/>
        </w:rPr>
        <w:t>ется расторгнутым с момента уведомления Покупателем Продавца об отказе в получ</w:t>
      </w:r>
      <w:r w:rsidRPr="002864CA">
        <w:rPr>
          <w:sz w:val="20"/>
          <w:szCs w:val="20"/>
        </w:rPr>
        <w:t>е</w:t>
      </w:r>
      <w:r w:rsidRPr="002864CA">
        <w:rPr>
          <w:sz w:val="20"/>
          <w:szCs w:val="20"/>
        </w:rPr>
        <w:t>нии Имущества</w:t>
      </w:r>
      <w:r w:rsidR="00C41401" w:rsidRPr="002864CA">
        <w:rPr>
          <w:sz w:val="20"/>
          <w:szCs w:val="20"/>
        </w:rPr>
        <w:t xml:space="preserve">. </w:t>
      </w:r>
    </w:p>
    <w:p w:rsidR="003C3883" w:rsidRPr="002864CA" w:rsidRDefault="003C3883" w:rsidP="00745866">
      <w:pPr>
        <w:pStyle w:val="ab"/>
        <w:ind w:firstLine="0"/>
        <w:rPr>
          <w:b/>
          <w:sz w:val="20"/>
        </w:rPr>
      </w:pPr>
    </w:p>
    <w:p w:rsidR="00977F8B" w:rsidRPr="002864CA" w:rsidRDefault="00977F8B">
      <w:pPr>
        <w:pStyle w:val="ab"/>
        <w:ind w:firstLine="709"/>
        <w:jc w:val="center"/>
        <w:rPr>
          <w:b/>
          <w:sz w:val="20"/>
        </w:rPr>
      </w:pPr>
      <w:r w:rsidRPr="002864CA">
        <w:rPr>
          <w:b/>
          <w:sz w:val="20"/>
        </w:rPr>
        <w:t>6. Заключительные положения</w:t>
      </w:r>
    </w:p>
    <w:p w:rsidR="00977F8B" w:rsidRPr="002864CA" w:rsidRDefault="00977F8B">
      <w:pPr>
        <w:ind w:firstLine="720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6.1. Настоящий Договор вступает в силу с момента его подписания Сторонами и действует до по</w:t>
      </w:r>
      <w:r w:rsidRPr="002864CA">
        <w:rPr>
          <w:sz w:val="20"/>
          <w:szCs w:val="20"/>
        </w:rPr>
        <w:t>л</w:t>
      </w:r>
      <w:r w:rsidRPr="002864CA">
        <w:rPr>
          <w:sz w:val="20"/>
          <w:szCs w:val="20"/>
        </w:rPr>
        <w:t>ного исполнения Сторонами обязательств, вытекающих из положений настоящего Догов</w:t>
      </w:r>
      <w:r w:rsidRPr="002864CA">
        <w:rPr>
          <w:sz w:val="20"/>
          <w:szCs w:val="20"/>
        </w:rPr>
        <w:t>о</w:t>
      </w:r>
      <w:r w:rsidRPr="002864CA">
        <w:rPr>
          <w:sz w:val="20"/>
          <w:szCs w:val="20"/>
        </w:rPr>
        <w:t>ра.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2864CA">
        <w:rPr>
          <w:sz w:val="20"/>
          <w:szCs w:val="20"/>
        </w:rPr>
        <w:t>л</w:t>
      </w:r>
      <w:r w:rsidRPr="002864CA">
        <w:rPr>
          <w:sz w:val="20"/>
          <w:szCs w:val="20"/>
        </w:rPr>
        <w:t>номоченными на то представителями Сторон.</w:t>
      </w:r>
    </w:p>
    <w:p w:rsidR="00977F8B" w:rsidRPr="002864CA" w:rsidRDefault="00977F8B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6.3. Все уведомления и сообщения должны направляться в письменной форме.</w:t>
      </w:r>
    </w:p>
    <w:p w:rsidR="00977F8B" w:rsidRPr="002864CA" w:rsidRDefault="00977F8B">
      <w:pPr>
        <w:pStyle w:val="21"/>
        <w:ind w:firstLine="709"/>
        <w:rPr>
          <w:sz w:val="20"/>
        </w:rPr>
      </w:pPr>
      <w:r w:rsidRPr="002864CA">
        <w:rPr>
          <w:sz w:val="20"/>
        </w:rPr>
        <w:t>6.4. Во всем остальном, что не предусмотрено настоящим Договором, Стороны руководствуются действующим законодательством РФ.</w:t>
      </w:r>
    </w:p>
    <w:p w:rsidR="00967A0E" w:rsidRPr="002864CA" w:rsidRDefault="00977F8B" w:rsidP="00967A0E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невозможности урегул</w:t>
      </w:r>
      <w:r w:rsidRPr="002864CA">
        <w:rPr>
          <w:sz w:val="20"/>
          <w:szCs w:val="20"/>
        </w:rPr>
        <w:t>и</w:t>
      </w:r>
      <w:r w:rsidRPr="002864CA">
        <w:rPr>
          <w:sz w:val="20"/>
          <w:szCs w:val="20"/>
        </w:rPr>
        <w:t>рования спорных вопросов путем проведения переговоров, спор подлежит п</w:t>
      </w:r>
      <w:r w:rsidRPr="002864CA">
        <w:rPr>
          <w:sz w:val="20"/>
          <w:szCs w:val="20"/>
        </w:rPr>
        <w:t>е</w:t>
      </w:r>
      <w:r w:rsidRPr="002864CA">
        <w:rPr>
          <w:sz w:val="20"/>
          <w:szCs w:val="20"/>
        </w:rPr>
        <w:t>редаче на рассмотрение</w:t>
      </w:r>
      <w:r w:rsidR="00BC1BF2" w:rsidRPr="002864CA">
        <w:rPr>
          <w:sz w:val="20"/>
          <w:szCs w:val="20"/>
        </w:rPr>
        <w:t xml:space="preserve"> в </w:t>
      </w:r>
      <w:r w:rsidR="00AB4294" w:rsidRPr="002864CA">
        <w:rPr>
          <w:sz w:val="20"/>
          <w:szCs w:val="20"/>
        </w:rPr>
        <w:t>суд в соответствии с положениями законодательства РФ.</w:t>
      </w:r>
    </w:p>
    <w:p w:rsidR="00967A0E" w:rsidRPr="002864CA" w:rsidRDefault="00977F8B" w:rsidP="00967A0E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2864CA">
        <w:rPr>
          <w:sz w:val="20"/>
          <w:szCs w:val="20"/>
        </w:rPr>
        <w:t>6.6. Настоящий Дог</w:t>
      </w:r>
      <w:r w:rsidR="00082EC4" w:rsidRPr="002864CA">
        <w:rPr>
          <w:sz w:val="20"/>
          <w:szCs w:val="20"/>
        </w:rPr>
        <w:t xml:space="preserve">овор составлен в </w:t>
      </w:r>
      <w:r w:rsidR="002864CA" w:rsidRPr="002864CA">
        <w:rPr>
          <w:sz w:val="20"/>
          <w:szCs w:val="20"/>
        </w:rPr>
        <w:t xml:space="preserve">двух </w:t>
      </w:r>
      <w:r w:rsidRPr="002864CA">
        <w:rPr>
          <w:sz w:val="20"/>
          <w:szCs w:val="20"/>
        </w:rPr>
        <w:t>экземплярах, имеющих одинаковую юридиче</w:t>
      </w:r>
      <w:r w:rsidR="00082EC4" w:rsidRPr="002864CA">
        <w:rPr>
          <w:sz w:val="20"/>
          <w:szCs w:val="20"/>
        </w:rPr>
        <w:t xml:space="preserve">скую силу, </w:t>
      </w:r>
      <w:r w:rsidR="009E155E" w:rsidRPr="002864CA">
        <w:rPr>
          <w:sz w:val="20"/>
          <w:szCs w:val="20"/>
        </w:rPr>
        <w:t>по одному</w:t>
      </w:r>
      <w:r w:rsidRPr="002864CA">
        <w:rPr>
          <w:sz w:val="20"/>
          <w:szCs w:val="20"/>
        </w:rPr>
        <w:t xml:space="preserve"> </w:t>
      </w:r>
      <w:r w:rsidR="00082EC4" w:rsidRPr="002864CA">
        <w:rPr>
          <w:sz w:val="20"/>
          <w:szCs w:val="20"/>
        </w:rPr>
        <w:t>экземпляр</w:t>
      </w:r>
      <w:r w:rsidR="009E155E" w:rsidRPr="002864CA">
        <w:rPr>
          <w:sz w:val="20"/>
          <w:szCs w:val="20"/>
        </w:rPr>
        <w:t>у</w:t>
      </w:r>
      <w:r w:rsidR="004F196B" w:rsidRPr="002864CA">
        <w:rPr>
          <w:sz w:val="20"/>
          <w:szCs w:val="20"/>
        </w:rPr>
        <w:t xml:space="preserve"> для каждой из Сторон</w:t>
      </w:r>
      <w:r w:rsidR="002864CA" w:rsidRPr="002864CA">
        <w:rPr>
          <w:sz w:val="20"/>
          <w:szCs w:val="20"/>
        </w:rPr>
        <w:t>.</w:t>
      </w:r>
    </w:p>
    <w:p w:rsidR="00977F8B" w:rsidRPr="002864CA" w:rsidRDefault="00977F8B" w:rsidP="007B6DB9">
      <w:pPr>
        <w:widowControl w:val="0"/>
        <w:autoSpaceDE w:val="0"/>
        <w:ind w:firstLine="709"/>
        <w:jc w:val="both"/>
        <w:rPr>
          <w:sz w:val="20"/>
          <w:szCs w:val="20"/>
        </w:rPr>
      </w:pPr>
    </w:p>
    <w:p w:rsidR="00215DD8" w:rsidRPr="002864CA" w:rsidRDefault="00215DD8" w:rsidP="000A5976">
      <w:pPr>
        <w:widowControl w:val="0"/>
        <w:autoSpaceDE w:val="0"/>
        <w:rPr>
          <w:b/>
          <w:sz w:val="20"/>
          <w:szCs w:val="20"/>
        </w:rPr>
      </w:pPr>
    </w:p>
    <w:p w:rsidR="00977F8B" w:rsidRPr="002864CA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  <w:sz w:val="20"/>
          <w:szCs w:val="20"/>
        </w:rPr>
      </w:pPr>
      <w:r w:rsidRPr="002864CA">
        <w:rPr>
          <w:b/>
          <w:sz w:val="20"/>
          <w:szCs w:val="20"/>
        </w:rPr>
        <w:t>Место нахождения и банковские реквизиты сторон</w:t>
      </w:r>
    </w:p>
    <w:p w:rsidR="00284F1C" w:rsidRPr="002864CA" w:rsidRDefault="00284F1C" w:rsidP="00284F1C">
      <w:pPr>
        <w:widowControl w:val="0"/>
        <w:autoSpaceDE w:val="0"/>
        <w:ind w:left="720"/>
        <w:rPr>
          <w:b/>
          <w:sz w:val="20"/>
          <w:szCs w:val="20"/>
        </w:rPr>
      </w:pPr>
    </w:p>
    <w:tbl>
      <w:tblPr>
        <w:tblW w:w="9746" w:type="dxa"/>
        <w:tblInd w:w="-12" w:type="dxa"/>
        <w:tblLayout w:type="fixed"/>
        <w:tblLook w:val="0000"/>
      </w:tblPr>
      <w:tblGrid>
        <w:gridCol w:w="4940"/>
        <w:gridCol w:w="4806"/>
      </w:tblGrid>
      <w:tr w:rsidR="000A5976" w:rsidRPr="002864CA" w:rsidTr="003C3883">
        <w:trPr>
          <w:trHeight w:val="2292"/>
        </w:trPr>
        <w:tc>
          <w:tcPr>
            <w:tcW w:w="4940" w:type="dxa"/>
          </w:tcPr>
          <w:p w:rsidR="000A5976" w:rsidRPr="002864CA" w:rsidRDefault="000A5976" w:rsidP="00673B8F">
            <w:pPr>
              <w:pStyle w:val="a7"/>
              <w:rPr>
                <w:b/>
              </w:rPr>
            </w:pPr>
            <w:r w:rsidRPr="002864CA">
              <w:rPr>
                <w:b/>
              </w:rPr>
              <w:t>ПРОДАВЕЦ:</w:t>
            </w:r>
          </w:p>
          <w:p w:rsidR="000A5976" w:rsidRPr="002864CA" w:rsidRDefault="000A5976" w:rsidP="00673B8F">
            <w:pPr>
              <w:pStyle w:val="a7"/>
              <w:rPr>
                <w:b/>
              </w:rPr>
            </w:pPr>
          </w:p>
          <w:p w:rsidR="003C3883" w:rsidRPr="002864CA" w:rsidRDefault="003C3883" w:rsidP="00673B8F">
            <w:pPr>
              <w:pStyle w:val="a7"/>
            </w:pPr>
          </w:p>
          <w:p w:rsidR="003C3883" w:rsidRPr="002864CA" w:rsidRDefault="003C3883" w:rsidP="00673B8F">
            <w:pPr>
              <w:pStyle w:val="a7"/>
            </w:pPr>
          </w:p>
          <w:p w:rsidR="000A5976" w:rsidRPr="002864CA" w:rsidRDefault="000A5976" w:rsidP="00673B8F">
            <w:pPr>
              <w:pStyle w:val="a7"/>
            </w:pPr>
            <w:r w:rsidRPr="002864CA">
              <w:t>_________________________</w:t>
            </w:r>
            <w:r w:rsidRPr="002864CA">
              <w:rPr>
                <w:b/>
              </w:rPr>
              <w:t>Меркулов Я.В.</w:t>
            </w:r>
          </w:p>
        </w:tc>
        <w:tc>
          <w:tcPr>
            <w:tcW w:w="4806" w:type="dxa"/>
          </w:tcPr>
          <w:p w:rsidR="000A5976" w:rsidRPr="002864CA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</w:rPr>
            </w:pPr>
            <w:r w:rsidRPr="002864CA">
              <w:rPr>
                <w:rFonts w:ascii="Times New Roman" w:hAnsi="Times New Roman" w:cs="Times New Roman"/>
                <w:b/>
                <w:color w:val="000000"/>
              </w:rPr>
              <w:t>ПОКУПАТЕЛЬ:</w:t>
            </w:r>
            <w:r w:rsidRPr="002864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5976" w:rsidRPr="002864CA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</w:rPr>
            </w:pPr>
          </w:p>
          <w:p w:rsidR="00F7398A" w:rsidRPr="002864C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F7398A" w:rsidRPr="002864C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F7398A" w:rsidRPr="002864C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F7398A" w:rsidRPr="002864C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F7398A" w:rsidRPr="002864C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745866" w:rsidRPr="002864CA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1468C" w:rsidRPr="002864CA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</w:rPr>
            </w:pPr>
          </w:p>
        </w:tc>
      </w:tr>
    </w:tbl>
    <w:p w:rsidR="000A5976" w:rsidRPr="002864CA" w:rsidRDefault="000A5976" w:rsidP="007B6DB9">
      <w:pPr>
        <w:widowControl w:val="0"/>
        <w:autoSpaceDE w:val="0"/>
        <w:rPr>
          <w:sz w:val="20"/>
          <w:szCs w:val="20"/>
        </w:rPr>
      </w:pPr>
    </w:p>
    <w:p w:rsidR="000A5976" w:rsidRPr="002864CA" w:rsidRDefault="000A5976" w:rsidP="007B6DB9">
      <w:pPr>
        <w:widowControl w:val="0"/>
        <w:autoSpaceDE w:val="0"/>
        <w:rPr>
          <w:sz w:val="20"/>
          <w:szCs w:val="20"/>
        </w:rPr>
      </w:pPr>
    </w:p>
    <w:p w:rsidR="00722AED" w:rsidRPr="002864CA" w:rsidRDefault="00722AED" w:rsidP="007B6DB9">
      <w:pPr>
        <w:widowControl w:val="0"/>
        <w:autoSpaceDE w:val="0"/>
        <w:rPr>
          <w:sz w:val="20"/>
          <w:szCs w:val="20"/>
        </w:rPr>
      </w:pPr>
    </w:p>
    <w:p w:rsidR="00722AED" w:rsidRPr="002864CA" w:rsidRDefault="00722AED" w:rsidP="007B6DB9">
      <w:pPr>
        <w:widowControl w:val="0"/>
        <w:autoSpaceDE w:val="0"/>
        <w:rPr>
          <w:sz w:val="20"/>
          <w:szCs w:val="20"/>
        </w:rPr>
      </w:pPr>
    </w:p>
    <w:p w:rsidR="00722AED" w:rsidRPr="002864CA" w:rsidRDefault="00722AED" w:rsidP="007B6DB9">
      <w:pPr>
        <w:widowControl w:val="0"/>
        <w:autoSpaceDE w:val="0"/>
        <w:rPr>
          <w:sz w:val="20"/>
          <w:szCs w:val="20"/>
        </w:rPr>
      </w:pPr>
    </w:p>
    <w:p w:rsidR="00722AED" w:rsidRPr="002864CA" w:rsidRDefault="00722AED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Pr="002864CA" w:rsidRDefault="008F0C58" w:rsidP="007B6DB9">
      <w:pPr>
        <w:widowControl w:val="0"/>
        <w:autoSpaceDE w:val="0"/>
        <w:rPr>
          <w:sz w:val="20"/>
          <w:szCs w:val="20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6A4B83" w:rsidRDefault="006A4B83" w:rsidP="0048717A">
      <w:pPr>
        <w:widowControl w:val="0"/>
        <w:autoSpaceDE w:val="0"/>
        <w:rPr>
          <w:b/>
          <w:sz w:val="20"/>
          <w:szCs w:val="20"/>
        </w:rPr>
      </w:pPr>
    </w:p>
    <w:p w:rsidR="003C3883" w:rsidRPr="00E25C2F" w:rsidRDefault="00CE7499" w:rsidP="00CE7499">
      <w:pPr>
        <w:widowControl w:val="0"/>
        <w:autoSpaceDE w:val="0"/>
        <w:jc w:val="center"/>
        <w:rPr>
          <w:b/>
          <w:sz w:val="20"/>
          <w:szCs w:val="20"/>
        </w:rPr>
      </w:pPr>
      <w:r w:rsidRPr="00E25C2F">
        <w:rPr>
          <w:b/>
          <w:sz w:val="20"/>
          <w:szCs w:val="20"/>
        </w:rPr>
        <w:t>Акт приема-п</w:t>
      </w:r>
      <w:r w:rsidR="003C3883" w:rsidRPr="00E25C2F">
        <w:rPr>
          <w:b/>
          <w:sz w:val="20"/>
          <w:szCs w:val="20"/>
        </w:rPr>
        <w:t xml:space="preserve">ередачи имущества к </w:t>
      </w:r>
    </w:p>
    <w:p w:rsidR="00CE7499" w:rsidRPr="00E25C2F" w:rsidRDefault="008F0C58" w:rsidP="00CE7499">
      <w:pPr>
        <w:widowControl w:val="0"/>
        <w:autoSpaceDE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ДОГОВОРУ № </w:t>
      </w:r>
    </w:p>
    <w:p w:rsidR="00CE7499" w:rsidRPr="00E25C2F" w:rsidRDefault="00CE7499" w:rsidP="00CE7499">
      <w:pPr>
        <w:widowControl w:val="0"/>
        <w:autoSpaceDE w:val="0"/>
        <w:jc w:val="center"/>
        <w:rPr>
          <w:b/>
          <w:sz w:val="20"/>
          <w:szCs w:val="20"/>
        </w:rPr>
      </w:pPr>
      <w:r w:rsidRPr="00E25C2F">
        <w:rPr>
          <w:b/>
          <w:sz w:val="20"/>
          <w:szCs w:val="20"/>
        </w:rPr>
        <w:t>купли-продажи имущества</w:t>
      </w:r>
      <w:r w:rsidR="003C3883" w:rsidRPr="00E25C2F">
        <w:rPr>
          <w:b/>
          <w:sz w:val="20"/>
          <w:szCs w:val="20"/>
        </w:rPr>
        <w:t xml:space="preserve"> от </w:t>
      </w:r>
      <w:r w:rsidR="008F0C58">
        <w:rPr>
          <w:b/>
          <w:sz w:val="20"/>
          <w:szCs w:val="20"/>
        </w:rPr>
        <w:t>_________</w:t>
      </w:r>
      <w:r w:rsidR="008B04E8" w:rsidRPr="00E25C2F">
        <w:rPr>
          <w:b/>
          <w:sz w:val="20"/>
          <w:szCs w:val="20"/>
        </w:rPr>
        <w:t>2021 года</w:t>
      </w:r>
    </w:p>
    <w:p w:rsidR="008764B3" w:rsidRPr="00E25C2F" w:rsidRDefault="008764B3" w:rsidP="00CE7499">
      <w:pPr>
        <w:widowControl w:val="0"/>
        <w:autoSpaceDE w:val="0"/>
        <w:jc w:val="center"/>
        <w:rPr>
          <w:b/>
          <w:sz w:val="20"/>
          <w:szCs w:val="20"/>
        </w:rPr>
      </w:pPr>
    </w:p>
    <w:p w:rsidR="00CE7499" w:rsidRPr="00E25C2F" w:rsidRDefault="00CE7499" w:rsidP="00CE7499">
      <w:pPr>
        <w:widowControl w:val="0"/>
        <w:autoSpaceDE w:val="0"/>
        <w:rPr>
          <w:b/>
          <w:bCs/>
          <w:sz w:val="20"/>
          <w:szCs w:val="20"/>
        </w:rPr>
      </w:pPr>
      <w:r w:rsidRPr="00E25C2F">
        <w:rPr>
          <w:b/>
          <w:bCs/>
          <w:sz w:val="20"/>
          <w:szCs w:val="20"/>
        </w:rPr>
        <w:t>г.</w:t>
      </w:r>
      <w:r w:rsidR="008B04E8" w:rsidRPr="00E25C2F">
        <w:rPr>
          <w:b/>
          <w:bCs/>
          <w:sz w:val="20"/>
          <w:szCs w:val="20"/>
        </w:rPr>
        <w:t xml:space="preserve"> </w:t>
      </w:r>
      <w:r w:rsidR="008764B3" w:rsidRPr="00E25C2F">
        <w:rPr>
          <w:b/>
          <w:bCs/>
          <w:sz w:val="20"/>
          <w:szCs w:val="20"/>
        </w:rPr>
        <w:t>Воронеж</w:t>
      </w:r>
      <w:r w:rsidRPr="00E25C2F">
        <w:rPr>
          <w:b/>
          <w:bCs/>
          <w:sz w:val="20"/>
          <w:szCs w:val="20"/>
        </w:rPr>
        <w:t xml:space="preserve">                              </w:t>
      </w:r>
      <w:r w:rsidRPr="00E25C2F">
        <w:rPr>
          <w:b/>
          <w:bCs/>
          <w:sz w:val="20"/>
          <w:szCs w:val="20"/>
        </w:rPr>
        <w:tab/>
      </w:r>
      <w:r w:rsidRPr="00E25C2F">
        <w:rPr>
          <w:b/>
          <w:bCs/>
          <w:sz w:val="20"/>
          <w:szCs w:val="20"/>
        </w:rPr>
        <w:tab/>
        <w:t xml:space="preserve">                            </w:t>
      </w:r>
      <w:r w:rsidR="008B04E8" w:rsidRPr="00E25C2F">
        <w:rPr>
          <w:b/>
          <w:bCs/>
          <w:sz w:val="20"/>
          <w:szCs w:val="20"/>
        </w:rPr>
        <w:t xml:space="preserve">                    </w:t>
      </w:r>
      <w:r w:rsidRPr="00E25C2F">
        <w:rPr>
          <w:b/>
          <w:bCs/>
          <w:sz w:val="20"/>
          <w:szCs w:val="20"/>
        </w:rPr>
        <w:t xml:space="preserve">    </w:t>
      </w:r>
      <w:r w:rsidR="008F0C58">
        <w:rPr>
          <w:b/>
          <w:bCs/>
          <w:sz w:val="20"/>
          <w:szCs w:val="20"/>
        </w:rPr>
        <w:t xml:space="preserve">                 _______</w:t>
      </w:r>
      <w:r w:rsidR="003C3883" w:rsidRPr="00E25C2F">
        <w:rPr>
          <w:b/>
          <w:bCs/>
          <w:sz w:val="20"/>
          <w:szCs w:val="20"/>
        </w:rPr>
        <w:t>2021 года</w:t>
      </w:r>
    </w:p>
    <w:p w:rsidR="008764B3" w:rsidRPr="00E25C2F" w:rsidRDefault="008764B3" w:rsidP="00CE7499">
      <w:pPr>
        <w:widowControl w:val="0"/>
        <w:autoSpaceDE w:val="0"/>
        <w:rPr>
          <w:b/>
          <w:bCs/>
          <w:sz w:val="20"/>
          <w:szCs w:val="20"/>
        </w:rPr>
      </w:pPr>
    </w:p>
    <w:p w:rsidR="008F0C58" w:rsidRPr="008F0C58" w:rsidRDefault="008F0C58" w:rsidP="008F0C58">
      <w:pPr>
        <w:pStyle w:val="af8"/>
        <w:ind w:firstLine="709"/>
        <w:contextualSpacing/>
        <w:jc w:val="both"/>
        <w:rPr>
          <w:sz w:val="22"/>
        </w:rPr>
      </w:pPr>
      <w:r w:rsidRPr="008F0C58">
        <w:rPr>
          <w:b/>
          <w:sz w:val="22"/>
        </w:rPr>
        <w:t>Березина Светлана Валерьевна</w:t>
      </w:r>
      <w:r w:rsidRPr="008F0C58">
        <w:rPr>
          <w:sz w:val="22"/>
        </w:rPr>
        <w:t xml:space="preserve"> (07.02.1968 г.р., уроженка г. Воронеж, ИНН 366600365402, СНИЛС 106-503-761 26, зарег. по адресу: г.Воронеж, ул.Туполева, д.16, кв.5, ком.1, именуемая в дальнейшем  </w:t>
      </w:r>
      <w:r w:rsidRPr="008F0C58">
        <w:rPr>
          <w:b/>
          <w:sz w:val="22"/>
        </w:rPr>
        <w:t xml:space="preserve">«Продавец», </w:t>
      </w:r>
      <w:r w:rsidRPr="008F0C58">
        <w:rPr>
          <w:sz w:val="22"/>
        </w:rPr>
        <w:t>в лице финансового управляющего</w:t>
      </w:r>
      <w:r w:rsidRPr="008F0C58">
        <w:rPr>
          <w:b/>
          <w:sz w:val="22"/>
        </w:rPr>
        <w:t xml:space="preserve"> Меркулова Ярослава Викторовича</w:t>
      </w:r>
      <w:r w:rsidRPr="008F0C58">
        <w:rPr>
          <w:sz w:val="22"/>
        </w:rPr>
        <w:t>, действующего от имени Продавца на основании Решения Арбитражного суда В</w:t>
      </w:r>
      <w:r w:rsidRPr="008F0C58">
        <w:rPr>
          <w:sz w:val="22"/>
        </w:rPr>
        <w:t>о</w:t>
      </w:r>
      <w:r w:rsidRPr="008F0C58">
        <w:rPr>
          <w:sz w:val="22"/>
        </w:rPr>
        <w:t>ронежской области от 22.03.2021 г. по делу № А14-8803/2020, с одной стороны, и</w:t>
      </w:r>
    </w:p>
    <w:p w:rsidR="00E25C2F" w:rsidRPr="008F0C58" w:rsidRDefault="008F0C58" w:rsidP="008F0C58">
      <w:pPr>
        <w:pStyle w:val="af8"/>
        <w:ind w:firstLine="709"/>
        <w:contextualSpacing/>
        <w:jc w:val="both"/>
        <w:rPr>
          <w:sz w:val="22"/>
        </w:rPr>
      </w:pPr>
      <w:r w:rsidRPr="008F0C58">
        <w:rPr>
          <w:b/>
          <w:sz w:val="22"/>
        </w:rPr>
        <w:t>_______________________________________________</w:t>
      </w:r>
      <w:r w:rsidRPr="008F0C58">
        <w:rPr>
          <w:sz w:val="22"/>
        </w:rPr>
        <w:t xml:space="preserve">, именуемый в дальнейшем </w:t>
      </w:r>
      <w:r w:rsidRPr="008F0C58">
        <w:rPr>
          <w:b/>
          <w:sz w:val="22"/>
        </w:rPr>
        <w:t>«Пок</w:t>
      </w:r>
      <w:r w:rsidRPr="008F0C58">
        <w:rPr>
          <w:b/>
          <w:sz w:val="22"/>
        </w:rPr>
        <w:t>у</w:t>
      </w:r>
      <w:r w:rsidRPr="008F0C58">
        <w:rPr>
          <w:b/>
          <w:sz w:val="22"/>
        </w:rPr>
        <w:t>патель»</w:t>
      </w:r>
      <w:r w:rsidRPr="008F0C58">
        <w:rPr>
          <w:sz w:val="22"/>
        </w:rPr>
        <w:t xml:space="preserve">, с другой стороны, именуемые вместе «Стороны», </w:t>
      </w:r>
      <w:r w:rsidRPr="008F0C58">
        <w:rPr>
          <w:bCs/>
          <w:sz w:val="22"/>
        </w:rPr>
        <w:t xml:space="preserve">на основании и </w:t>
      </w:r>
      <w:r w:rsidRPr="008F0C58">
        <w:rPr>
          <w:sz w:val="22"/>
          <w:lang w:eastAsia="ru-RU"/>
        </w:rPr>
        <w:t xml:space="preserve">в соответствии со ст. 110, ст. 139 Федерального закона № 127-ФЗ от 26.10.2002 г. «О несостоятельности (банкротстве)», с </w:t>
      </w:r>
      <w:r w:rsidRPr="008F0C58">
        <w:rPr>
          <w:spacing w:val="-1"/>
          <w:sz w:val="22"/>
          <w:lang w:eastAsia="ru-RU"/>
        </w:rPr>
        <w:t xml:space="preserve">Положением о порядке, сроках и условиях продажи предмета залога – имущества должника, в рамках дела о банкротстве </w:t>
      </w:r>
      <w:r w:rsidRPr="008F0C58">
        <w:rPr>
          <w:sz w:val="22"/>
        </w:rPr>
        <w:t>№ А14-8803/2020, утвержденным конкурсным кредитором АО ЮНИ</w:t>
      </w:r>
      <w:r w:rsidRPr="008F0C58">
        <w:rPr>
          <w:sz w:val="22"/>
        </w:rPr>
        <w:t>К</w:t>
      </w:r>
      <w:r w:rsidRPr="008F0C58">
        <w:rPr>
          <w:sz w:val="22"/>
        </w:rPr>
        <w:t>РЕДИТ БАНК</w:t>
      </w:r>
      <w:r w:rsidRPr="008F0C58">
        <w:rPr>
          <w:spacing w:val="-1"/>
          <w:sz w:val="22"/>
          <w:lang w:eastAsia="ru-RU"/>
        </w:rPr>
        <w:t xml:space="preserve">,  </w:t>
      </w:r>
      <w:r w:rsidRPr="008F0C58">
        <w:rPr>
          <w:sz w:val="22"/>
          <w:lang w:eastAsia="ru-RU"/>
        </w:rPr>
        <w:t>заключили настоящий</w:t>
      </w:r>
      <w:r w:rsidR="00CE7499" w:rsidRPr="008F0C58">
        <w:rPr>
          <w:sz w:val="22"/>
        </w:rPr>
        <w:t>Акт приема-передачи имущества о нижеследующем:</w:t>
      </w:r>
    </w:p>
    <w:p w:rsidR="008F0C58" w:rsidRPr="008F0C58" w:rsidRDefault="008F0C58" w:rsidP="008F0C58">
      <w:pPr>
        <w:pStyle w:val="af8"/>
        <w:ind w:firstLine="709"/>
        <w:contextualSpacing/>
        <w:jc w:val="both"/>
        <w:rPr>
          <w:b/>
          <w:sz w:val="22"/>
        </w:rPr>
      </w:pPr>
    </w:p>
    <w:p w:rsidR="00CE7499" w:rsidRPr="008F0C58" w:rsidRDefault="00B871DC" w:rsidP="00E25C2F">
      <w:pPr>
        <w:widowControl w:val="0"/>
        <w:autoSpaceDE w:val="0"/>
        <w:ind w:firstLine="720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1. </w:t>
      </w:r>
      <w:r w:rsidR="00CE7499" w:rsidRPr="008F0C58">
        <w:rPr>
          <w:sz w:val="22"/>
          <w:szCs w:val="22"/>
        </w:rPr>
        <w:t>В соответствии с пунктом 3.1. Договора Продавец передает в собственность Покупат</w:t>
      </w:r>
      <w:r w:rsidR="00CE7499" w:rsidRPr="008F0C58">
        <w:rPr>
          <w:sz w:val="22"/>
          <w:szCs w:val="22"/>
        </w:rPr>
        <w:t>е</w:t>
      </w:r>
      <w:r w:rsidR="00CE7499" w:rsidRPr="008F0C58">
        <w:rPr>
          <w:sz w:val="22"/>
          <w:szCs w:val="22"/>
        </w:rPr>
        <w:t>лю, а Покупатель принимает следующее имущество и относящиеся к нему документы:</w:t>
      </w:r>
    </w:p>
    <w:p w:rsidR="00CE7499" w:rsidRPr="008F0C58" w:rsidRDefault="00CE7499" w:rsidP="00CE7499">
      <w:pPr>
        <w:widowControl w:val="0"/>
        <w:autoSpaceDE w:val="0"/>
        <w:ind w:left="1134"/>
        <w:jc w:val="both"/>
        <w:rPr>
          <w:sz w:val="22"/>
          <w:szCs w:val="22"/>
        </w:rPr>
      </w:pPr>
    </w:p>
    <w:p w:rsidR="008F0C58" w:rsidRPr="008F0C58" w:rsidRDefault="008F0C58" w:rsidP="008F0C58">
      <w:pPr>
        <w:widowControl w:val="0"/>
        <w:autoSpaceDE w:val="0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             Автомобиль марки ЛАДА 219010 ГРАНТА, VIN:XTA219010J0546860, 2018 года выпуска, </w:t>
      </w:r>
      <w:r w:rsidRPr="008F0C58">
        <w:rPr>
          <w:sz w:val="22"/>
          <w:szCs w:val="22"/>
        </w:rPr>
        <w:lastRenderedPageBreak/>
        <w:t>цвет белый, тип двигателя бензиновый, рабочий объем двигателя 1596, пробег 137 403 км.</w:t>
      </w:r>
    </w:p>
    <w:p w:rsidR="00CE7499" w:rsidRPr="008F0C58" w:rsidRDefault="00CE7499" w:rsidP="00CE7499">
      <w:pPr>
        <w:widowControl w:val="0"/>
        <w:autoSpaceDE w:val="0"/>
        <w:ind w:left="1080"/>
        <w:jc w:val="both"/>
        <w:rPr>
          <w:sz w:val="22"/>
          <w:szCs w:val="22"/>
        </w:rPr>
      </w:pPr>
    </w:p>
    <w:p w:rsidR="008F0C58" w:rsidRPr="008F0C58" w:rsidRDefault="008F0C58" w:rsidP="00CE7499">
      <w:pPr>
        <w:widowControl w:val="0"/>
        <w:autoSpaceDE w:val="0"/>
        <w:ind w:left="1080"/>
        <w:jc w:val="both"/>
        <w:rPr>
          <w:sz w:val="22"/>
          <w:szCs w:val="22"/>
        </w:rPr>
      </w:pPr>
    </w:p>
    <w:p w:rsidR="006A4B83" w:rsidRPr="008F0C58" w:rsidRDefault="008F0C58" w:rsidP="00B871DC">
      <w:pPr>
        <w:widowControl w:val="0"/>
        <w:autoSpaceDE w:val="0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             </w:t>
      </w:r>
      <w:r w:rsidR="00B871DC" w:rsidRPr="008F0C58">
        <w:rPr>
          <w:sz w:val="22"/>
          <w:szCs w:val="22"/>
        </w:rPr>
        <w:t xml:space="preserve">2. </w:t>
      </w:r>
      <w:r w:rsidR="005A6BAD" w:rsidRPr="008F0C58">
        <w:rPr>
          <w:sz w:val="22"/>
          <w:szCs w:val="22"/>
        </w:rPr>
        <w:t>Продавец</w:t>
      </w:r>
      <w:r w:rsidR="00A23F7E" w:rsidRPr="008F0C58">
        <w:rPr>
          <w:sz w:val="22"/>
          <w:szCs w:val="22"/>
        </w:rPr>
        <w:t xml:space="preserve"> передал</w:t>
      </w:r>
      <w:r w:rsidR="005A6BAD" w:rsidRPr="008F0C58">
        <w:rPr>
          <w:sz w:val="22"/>
          <w:szCs w:val="22"/>
        </w:rPr>
        <w:t xml:space="preserve"> Покупателю</w:t>
      </w:r>
      <w:r w:rsidR="00A23F7E" w:rsidRPr="008F0C58">
        <w:rPr>
          <w:sz w:val="22"/>
          <w:szCs w:val="22"/>
        </w:rPr>
        <w:t xml:space="preserve"> </w:t>
      </w:r>
      <w:r w:rsidR="006A4B83" w:rsidRPr="008F0C58">
        <w:rPr>
          <w:sz w:val="22"/>
          <w:szCs w:val="22"/>
        </w:rPr>
        <w:t>правоустанавливающие документы на ТС:</w:t>
      </w:r>
    </w:p>
    <w:p w:rsidR="008F0C58" w:rsidRPr="008F0C58" w:rsidRDefault="008F0C58" w:rsidP="00B871DC">
      <w:pPr>
        <w:widowControl w:val="0"/>
        <w:autoSpaceDE w:val="0"/>
        <w:jc w:val="both"/>
        <w:rPr>
          <w:sz w:val="22"/>
          <w:szCs w:val="22"/>
        </w:rPr>
      </w:pPr>
    </w:p>
    <w:p w:rsidR="00CE7499" w:rsidRPr="008F0C58" w:rsidRDefault="008F0C58" w:rsidP="00B871DC">
      <w:pPr>
        <w:widowControl w:val="0"/>
        <w:autoSpaceDE w:val="0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             </w:t>
      </w:r>
      <w:r w:rsidR="00B871DC" w:rsidRPr="008F0C58">
        <w:rPr>
          <w:sz w:val="22"/>
          <w:szCs w:val="22"/>
        </w:rPr>
        <w:t xml:space="preserve">3. </w:t>
      </w:r>
      <w:r w:rsidR="00CE7499" w:rsidRPr="008F0C58">
        <w:rPr>
          <w:sz w:val="22"/>
          <w:szCs w:val="22"/>
        </w:rPr>
        <w:t>Имущество принято без возражений со стороны Покупателя.</w:t>
      </w:r>
    </w:p>
    <w:p w:rsidR="00CE7499" w:rsidRPr="008F0C58" w:rsidRDefault="008F0C58" w:rsidP="00B871DC">
      <w:pPr>
        <w:pStyle w:val="21"/>
        <w:rPr>
          <w:sz w:val="22"/>
          <w:szCs w:val="22"/>
        </w:rPr>
      </w:pPr>
      <w:r w:rsidRPr="008F0C58">
        <w:rPr>
          <w:sz w:val="22"/>
          <w:szCs w:val="22"/>
        </w:rPr>
        <w:t xml:space="preserve">             </w:t>
      </w:r>
      <w:r w:rsidR="00B871DC" w:rsidRPr="008F0C58">
        <w:rPr>
          <w:sz w:val="22"/>
          <w:szCs w:val="22"/>
        </w:rPr>
        <w:t xml:space="preserve">4. </w:t>
      </w:r>
      <w:r w:rsidR="004D01A2" w:rsidRPr="008F0C58">
        <w:rPr>
          <w:sz w:val="22"/>
          <w:szCs w:val="22"/>
        </w:rPr>
        <w:t>Данный акт составлен в трех</w:t>
      </w:r>
      <w:r w:rsidR="00CE7499" w:rsidRPr="008F0C58">
        <w:rPr>
          <w:sz w:val="22"/>
          <w:szCs w:val="22"/>
        </w:rPr>
        <w:t xml:space="preserve"> экземплярах, по одному экземпляру для каждой из сто</w:t>
      </w:r>
      <w:r w:rsidR="004D01A2" w:rsidRPr="008F0C58">
        <w:rPr>
          <w:sz w:val="22"/>
          <w:szCs w:val="22"/>
        </w:rPr>
        <w:t xml:space="preserve">рон, один – </w:t>
      </w:r>
      <w:r w:rsidR="00967A0E" w:rsidRPr="008F0C58">
        <w:rPr>
          <w:sz w:val="22"/>
          <w:szCs w:val="22"/>
        </w:rPr>
        <w:t>для регистрирующего органа ГИБДД.</w:t>
      </w:r>
    </w:p>
    <w:p w:rsidR="00E25C2F" w:rsidRPr="00E25C2F" w:rsidRDefault="00E25C2F" w:rsidP="00B871DC">
      <w:pPr>
        <w:pStyle w:val="21"/>
        <w:rPr>
          <w:sz w:val="20"/>
        </w:rPr>
      </w:pPr>
    </w:p>
    <w:tbl>
      <w:tblPr>
        <w:tblStyle w:val="af0"/>
        <w:tblW w:w="0" w:type="auto"/>
        <w:tblLook w:val="04A0"/>
      </w:tblPr>
      <w:tblGrid>
        <w:gridCol w:w="4784"/>
        <w:gridCol w:w="4785"/>
      </w:tblGrid>
      <w:tr w:rsidR="006A4B83" w:rsidRPr="00E25C2F" w:rsidTr="00E25C2F">
        <w:tc>
          <w:tcPr>
            <w:tcW w:w="4784" w:type="dxa"/>
          </w:tcPr>
          <w:p w:rsidR="00E25C2F" w:rsidRPr="00E25C2F" w:rsidRDefault="00E25C2F" w:rsidP="00E25C2F">
            <w:pPr>
              <w:pStyle w:val="a7"/>
              <w:rPr>
                <w:b/>
              </w:rPr>
            </w:pPr>
            <w:r w:rsidRPr="00E25C2F">
              <w:rPr>
                <w:b/>
              </w:rPr>
              <w:t>ПРОДАВЕЦ:</w:t>
            </w:r>
          </w:p>
          <w:p w:rsidR="006A4B83" w:rsidRDefault="006A4B83" w:rsidP="00E25C2F">
            <w:pPr>
              <w:pStyle w:val="a7"/>
            </w:pPr>
          </w:p>
          <w:p w:rsidR="008F0C58" w:rsidRDefault="008F0C58" w:rsidP="00E25C2F">
            <w:pPr>
              <w:pStyle w:val="a7"/>
            </w:pPr>
          </w:p>
          <w:p w:rsidR="008F0C58" w:rsidRDefault="008F0C58" w:rsidP="00E25C2F">
            <w:pPr>
              <w:pStyle w:val="a7"/>
            </w:pPr>
          </w:p>
          <w:p w:rsidR="008F0C58" w:rsidRDefault="008F0C58" w:rsidP="00E25C2F">
            <w:pPr>
              <w:pStyle w:val="a7"/>
            </w:pPr>
          </w:p>
          <w:p w:rsidR="008F0C58" w:rsidRDefault="008F0C58" w:rsidP="00E25C2F">
            <w:pPr>
              <w:pStyle w:val="a7"/>
            </w:pPr>
          </w:p>
          <w:p w:rsidR="008F0C58" w:rsidRPr="00E25C2F" w:rsidRDefault="008F0C58" w:rsidP="00E25C2F">
            <w:pPr>
              <w:pStyle w:val="a7"/>
            </w:pPr>
          </w:p>
          <w:p w:rsidR="00E25C2F" w:rsidRPr="00E25C2F" w:rsidRDefault="00E25C2F" w:rsidP="00E25C2F">
            <w:pPr>
              <w:pStyle w:val="a7"/>
              <w:rPr>
                <w:b/>
              </w:rPr>
            </w:pPr>
            <w:r w:rsidRPr="00E25C2F">
              <w:t>_________________________</w:t>
            </w:r>
            <w:r w:rsidRPr="00E25C2F">
              <w:rPr>
                <w:b/>
              </w:rPr>
              <w:t>Меркулов Я.В.</w:t>
            </w:r>
          </w:p>
          <w:p w:rsidR="00E25C2F" w:rsidRPr="00E25C2F" w:rsidRDefault="00E25C2F" w:rsidP="00B871DC">
            <w:pPr>
              <w:pStyle w:val="21"/>
              <w:rPr>
                <w:sz w:val="20"/>
              </w:rPr>
            </w:pPr>
          </w:p>
        </w:tc>
        <w:tc>
          <w:tcPr>
            <w:tcW w:w="4785" w:type="dxa"/>
          </w:tcPr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hAnsi="Times New Roman" w:cs="Times New Roman"/>
                <w:bCs/>
              </w:rPr>
            </w:pPr>
            <w:r w:rsidRPr="00E25C2F">
              <w:rPr>
                <w:rFonts w:ascii="Times New Roman" w:hAnsi="Times New Roman" w:cs="Times New Roman"/>
                <w:b/>
                <w:color w:val="000000"/>
              </w:rPr>
              <w:t>ПОКУПАТЕЛЬ:</w:t>
            </w:r>
            <w:r w:rsidRPr="00E25C2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6A4B83" w:rsidRPr="00E25C2F" w:rsidRDefault="006A4B83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</w:p>
          <w:p w:rsidR="00E25C2F" w:rsidRPr="00E25C2F" w:rsidRDefault="00E25C2F" w:rsidP="00E25C2F">
            <w:pPr>
              <w:pStyle w:val="ConsNonformat"/>
              <w:ind w:right="551"/>
              <w:rPr>
                <w:rFonts w:ascii="Times New Roman" w:eastAsia="Times New Roman" w:hAnsi="Times New Roman" w:cs="Times New Roman"/>
              </w:rPr>
            </w:pPr>
            <w:r w:rsidRPr="00E25C2F">
              <w:rPr>
                <w:rFonts w:ascii="Times New Roman" w:eastAsia="Times New Roman" w:hAnsi="Times New Roman" w:cs="Times New Roman"/>
              </w:rPr>
              <w:t>_____________________</w:t>
            </w:r>
            <w:r w:rsidRPr="00E25C2F">
              <w:rPr>
                <w:rFonts w:ascii="Times New Roman" w:hAnsi="Times New Roman" w:cs="Times New Roman"/>
                <w:b/>
              </w:rPr>
              <w:t xml:space="preserve"> Ашихмин Д. В.</w:t>
            </w:r>
          </w:p>
          <w:p w:rsidR="00E25C2F" w:rsidRPr="00E25C2F" w:rsidRDefault="00E25C2F" w:rsidP="00B871DC">
            <w:pPr>
              <w:pStyle w:val="21"/>
              <w:rPr>
                <w:sz w:val="20"/>
              </w:rPr>
            </w:pPr>
          </w:p>
        </w:tc>
      </w:tr>
    </w:tbl>
    <w:p w:rsidR="00722AED" w:rsidRPr="00967A0E" w:rsidRDefault="00722AED" w:rsidP="006A4B83">
      <w:pPr>
        <w:widowControl w:val="0"/>
        <w:autoSpaceDE w:val="0"/>
        <w:rPr>
          <w:sz w:val="22"/>
          <w:szCs w:val="22"/>
        </w:rPr>
      </w:pPr>
    </w:p>
    <w:sectPr w:rsidR="00722AED" w:rsidRPr="00967A0E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0E4" w:rsidRDefault="007D10E4">
      <w:r>
        <w:separator/>
      </w:r>
    </w:p>
  </w:endnote>
  <w:endnote w:type="continuationSeparator" w:id="1">
    <w:p w:rsidR="007D10E4" w:rsidRDefault="007D1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7C5FD3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7C5FD3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864CA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0E4" w:rsidRDefault="007D10E4">
      <w:r>
        <w:separator/>
      </w:r>
    </w:p>
  </w:footnote>
  <w:footnote w:type="continuationSeparator" w:id="1">
    <w:p w:rsidR="007D10E4" w:rsidRDefault="007D1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536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80747"/>
    <w:rsid w:val="00280A50"/>
    <w:rsid w:val="002811D8"/>
    <w:rsid w:val="00282B5B"/>
    <w:rsid w:val="00284F1C"/>
    <w:rsid w:val="002864CA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91C37"/>
    <w:rsid w:val="00395062"/>
    <w:rsid w:val="003B1069"/>
    <w:rsid w:val="003B18A9"/>
    <w:rsid w:val="003C3883"/>
    <w:rsid w:val="003C4C50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45A37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C5FD3"/>
    <w:rsid w:val="007D06C0"/>
    <w:rsid w:val="007D10E4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5B37"/>
    <w:rsid w:val="00AA7754"/>
    <w:rsid w:val="00AB4294"/>
    <w:rsid w:val="00AC142A"/>
    <w:rsid w:val="00AC3839"/>
    <w:rsid w:val="00AE12D4"/>
    <w:rsid w:val="00AE3882"/>
    <w:rsid w:val="00B075F6"/>
    <w:rsid w:val="00B10F3F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F10682"/>
    <w:rsid w:val="00F33D97"/>
    <w:rsid w:val="00F353CE"/>
    <w:rsid w:val="00F4383F"/>
    <w:rsid w:val="00F44D92"/>
    <w:rsid w:val="00F657EB"/>
    <w:rsid w:val="00F7398A"/>
    <w:rsid w:val="00F968A6"/>
    <w:rsid w:val="00FA0560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Ruann</cp:lastModifiedBy>
  <cp:revision>5</cp:revision>
  <cp:lastPrinted>2021-02-10T08:51:00Z</cp:lastPrinted>
  <dcterms:created xsi:type="dcterms:W3CDTF">2021-05-25T09:41:00Z</dcterms:created>
  <dcterms:modified xsi:type="dcterms:W3CDTF">2021-08-22T13:39:00Z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